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9759A"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55818EC7"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664F4F9E"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0BAE4CC0"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38C307E4"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786A5F69"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D127AC3"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38FC68E0" w14:textId="6B7B6E52" w:rsidR="00E00AB5" w:rsidRDefault="00E00AB5" w:rsidP="00576263">
            <w:pPr>
              <w:spacing w:after="0"/>
              <w:ind w:firstLine="0"/>
            </w:pPr>
            <w:r>
              <w:t>- Ονομασία: [</w:t>
            </w:r>
            <w:r w:rsidR="007D23A7">
              <w:t>ΠΕΡΙΦΕΡΕΙΑ</w:t>
            </w:r>
            <w:r w:rsidR="0092111D">
              <w:t xml:space="preserve"> ΑΝΑΤΟΛΙΚΗΣ ΜΑΚΕΔΟΝΙΑΣ-ΘΡΑΚΗΣ</w:t>
            </w:r>
            <w:r>
              <w:t>]</w:t>
            </w:r>
          </w:p>
          <w:p w14:paraId="465031A4" w14:textId="148FD1CD" w:rsidR="00E00AB5" w:rsidRDefault="00E00AB5" w:rsidP="00576263">
            <w:pPr>
              <w:spacing w:after="0"/>
              <w:ind w:firstLine="0"/>
            </w:pPr>
            <w:r>
              <w:t>- Κωδικός  Αναθέτουσας Αρχής / Αναθέτοντα Φορέα ΚΗΜΔΗΣ : [</w:t>
            </w:r>
            <w:r w:rsidR="0092111D">
              <w:t>5001</w:t>
            </w:r>
            <w:r>
              <w:t>]</w:t>
            </w:r>
          </w:p>
          <w:p w14:paraId="0D8D395F" w14:textId="3B2082BE" w:rsidR="00E00AB5" w:rsidRDefault="00E00AB5" w:rsidP="00576263">
            <w:pPr>
              <w:spacing w:after="0"/>
              <w:ind w:firstLine="0"/>
            </w:pPr>
            <w:r>
              <w:t xml:space="preserve">- Ταχυδρομική διεύθυνση / Πόλη / Ταχ. Κωδικός: </w:t>
            </w:r>
            <w:r w:rsidR="00CA3C85">
              <w:t>ΔΙΟΙΚΗΤΗΡΙΟ</w:t>
            </w:r>
            <w:r w:rsidR="0092111D">
              <w:t xml:space="preserve"> ΞΑΝΘΗΣ</w:t>
            </w:r>
            <w:r w:rsidR="00853CC0" w:rsidRPr="00735794">
              <w:t>,</w:t>
            </w:r>
            <w:r w:rsidR="0084551F">
              <w:t xml:space="preserve"> </w:t>
            </w:r>
            <w:r w:rsidR="00CA3C85">
              <w:t>ΞΑΝΘΗ</w:t>
            </w:r>
            <w:r w:rsidR="00853CC0" w:rsidRPr="00735794">
              <w:t>,</w:t>
            </w:r>
            <w:r w:rsidR="0084551F">
              <w:t xml:space="preserve"> 6</w:t>
            </w:r>
            <w:r w:rsidR="00CA3C85">
              <w:t>71</w:t>
            </w:r>
            <w:r w:rsidR="0092111D">
              <w:t>33</w:t>
            </w:r>
            <w:r>
              <w:t>]</w:t>
            </w:r>
          </w:p>
          <w:p w14:paraId="7DDEAE5A" w14:textId="438EC46A" w:rsidR="00E00AB5" w:rsidRDefault="00E00AB5" w:rsidP="00576263">
            <w:pPr>
              <w:spacing w:after="0"/>
              <w:ind w:firstLine="0"/>
            </w:pPr>
            <w:r>
              <w:t>- Αρμόδιος για πληροφορίες: [</w:t>
            </w:r>
            <w:r w:rsidR="007D23A7">
              <w:t>ΚΩΝΣΤΑΝΤΙΝΙΔΗΣ ΚΩΝΣΤΑΝΤΙΝΟΣ</w:t>
            </w:r>
            <w:r>
              <w:t>]</w:t>
            </w:r>
          </w:p>
          <w:p w14:paraId="62D39F6A" w14:textId="6D0361ED" w:rsidR="00E00AB5" w:rsidRDefault="00E00AB5" w:rsidP="00576263">
            <w:pPr>
              <w:spacing w:after="0"/>
              <w:ind w:firstLine="0"/>
            </w:pPr>
            <w:r>
              <w:t>- Τηλέφωνο: [</w:t>
            </w:r>
            <w:r w:rsidR="00B1318A">
              <w:t>25</w:t>
            </w:r>
            <w:r w:rsidR="007D23A7">
              <w:t>4</w:t>
            </w:r>
            <w:r w:rsidR="00B1318A">
              <w:t>135</w:t>
            </w:r>
            <w:r w:rsidR="007D23A7">
              <w:t>0337</w:t>
            </w:r>
            <w:r>
              <w:t>]</w:t>
            </w:r>
          </w:p>
          <w:p w14:paraId="6B9794ED" w14:textId="48299813" w:rsidR="0028143E" w:rsidRDefault="00E00AB5" w:rsidP="00576263">
            <w:pPr>
              <w:spacing w:after="0"/>
              <w:ind w:firstLine="0"/>
            </w:pPr>
            <w:r>
              <w:t>- Ηλ. ταχυδρομείο: [</w:t>
            </w:r>
            <w:r w:rsidR="000F552E">
              <w:rPr>
                <w:b/>
                <w:lang w:val="en-US"/>
              </w:rPr>
              <w:t>dte</w:t>
            </w:r>
            <w:r w:rsidR="000F552E">
              <w:rPr>
                <w:b/>
              </w:rPr>
              <w:t>.</w:t>
            </w:r>
            <w:r w:rsidR="000F552E">
              <w:rPr>
                <w:b/>
                <w:lang w:val="en-US"/>
              </w:rPr>
              <w:t>xanthi</w:t>
            </w:r>
            <w:r w:rsidR="000F552E">
              <w:rPr>
                <w:b/>
              </w:rPr>
              <w:t>@</w:t>
            </w:r>
            <w:r w:rsidR="000F552E">
              <w:rPr>
                <w:b/>
                <w:lang w:val="en-US"/>
              </w:rPr>
              <w:t>pamth</w:t>
            </w:r>
            <w:r w:rsidR="000F552E">
              <w:rPr>
                <w:b/>
              </w:rPr>
              <w:t>.</w:t>
            </w:r>
            <w:r w:rsidR="000F552E">
              <w:rPr>
                <w:b/>
                <w:lang w:val="en-US"/>
              </w:rPr>
              <w:t>gov</w:t>
            </w:r>
            <w:r w:rsidR="000F552E">
              <w:rPr>
                <w:b/>
              </w:rPr>
              <w:t>.</w:t>
            </w:r>
            <w:r w:rsidR="000F552E">
              <w:rPr>
                <w:b/>
                <w:lang w:val="en-US"/>
              </w:rPr>
              <w:t>gr</w:t>
            </w:r>
            <w:r w:rsidR="001A0656">
              <w:rPr>
                <w:b/>
              </w:rPr>
              <w:t xml:space="preserve">, </w:t>
            </w:r>
            <w:r w:rsidR="001A0656">
              <w:rPr>
                <w:b/>
                <w:lang w:val="en-US"/>
              </w:rPr>
              <w:t>kkonstantinidis</w:t>
            </w:r>
            <w:r w:rsidR="001A0656" w:rsidRPr="001A0656">
              <w:rPr>
                <w:b/>
              </w:rPr>
              <w:t>@</w:t>
            </w:r>
            <w:r w:rsidR="001A0656">
              <w:rPr>
                <w:b/>
                <w:lang w:val="en-US"/>
              </w:rPr>
              <w:t>xanthi</w:t>
            </w:r>
            <w:r w:rsidR="001A0656" w:rsidRPr="001A0656">
              <w:rPr>
                <w:b/>
              </w:rPr>
              <w:t>.</w:t>
            </w:r>
            <w:r w:rsidR="001A0656">
              <w:rPr>
                <w:b/>
                <w:lang w:val="en-US"/>
              </w:rPr>
              <w:t>gr</w:t>
            </w:r>
            <w:r>
              <w:t>]</w:t>
            </w:r>
          </w:p>
          <w:p w14:paraId="313925C2" w14:textId="3F2540BB"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sidRPr="000F552E">
              <w:rPr>
                <w:b/>
                <w:bCs/>
                <w:lang w:val="en-US"/>
              </w:rPr>
              <w:t>www</w:t>
            </w:r>
            <w:r w:rsidR="00B1318A" w:rsidRPr="000F552E">
              <w:rPr>
                <w:b/>
                <w:bCs/>
              </w:rPr>
              <w:t>.</w:t>
            </w:r>
            <w:r w:rsidR="00CA3C85" w:rsidRPr="000F552E">
              <w:rPr>
                <w:b/>
                <w:bCs/>
                <w:lang w:val="en-US"/>
              </w:rPr>
              <w:t>pamth</w:t>
            </w:r>
            <w:r w:rsidR="00CA3C85" w:rsidRPr="000F552E">
              <w:rPr>
                <w:b/>
                <w:bCs/>
              </w:rPr>
              <w:t>.</w:t>
            </w:r>
            <w:r w:rsidR="00CA3C85" w:rsidRPr="000F552E">
              <w:rPr>
                <w:b/>
                <w:bCs/>
                <w:lang w:val="en-US"/>
              </w:rPr>
              <w:t>gov</w:t>
            </w:r>
            <w:r w:rsidR="00B1318A" w:rsidRPr="000F552E">
              <w:rPr>
                <w:b/>
                <w:bCs/>
              </w:rPr>
              <w:t>.</w:t>
            </w:r>
            <w:r w:rsidR="00B1318A" w:rsidRPr="000F552E">
              <w:rPr>
                <w:b/>
                <w:bCs/>
                <w:lang w:val="en-US"/>
              </w:rPr>
              <w:t>gr</w:t>
            </w:r>
            <w:r>
              <w:t>]</w:t>
            </w:r>
          </w:p>
        </w:tc>
      </w:tr>
      <w:tr w:rsidR="00E00AB5" w14:paraId="757943B5"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3DB3A7B" w14:textId="77777777" w:rsidR="00E00AB5" w:rsidRDefault="00E00AB5" w:rsidP="00576263">
            <w:pPr>
              <w:spacing w:after="0"/>
              <w:ind w:firstLine="0"/>
            </w:pPr>
            <w:r>
              <w:rPr>
                <w:b/>
                <w:bCs/>
              </w:rPr>
              <w:t>Β: Πληροφορίες σχετικά με τη διαδικασία σύναψης σύμβασης</w:t>
            </w:r>
          </w:p>
          <w:p w14:paraId="2C5F3390" w14:textId="590C1848" w:rsidR="00E00AB5" w:rsidRPr="008E20C8"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w:t>
            </w:r>
            <w:bookmarkStart w:id="0" w:name="_Hlk516216081"/>
            <w:r w:rsidR="00735794" w:rsidRPr="00735794">
              <w:t xml:space="preserve"> </w:t>
            </w:r>
            <w:r w:rsidR="00840151" w:rsidRPr="00736619">
              <w:rPr>
                <w:b/>
              </w:rPr>
              <w:t>[</w:t>
            </w:r>
            <w:r w:rsidR="00927EC3">
              <w:rPr>
                <w:b/>
              </w:rPr>
              <w:t>«</w:t>
            </w:r>
            <w:r w:rsidR="00C0679D">
              <w:rPr>
                <w:b/>
              </w:rPr>
              <w:t>ΜΙΣΘΩΣΗ ΜΗΧΑΝΗΜΑΤΩΝ ΕΡΓΟΥ ΓΙΑ ΤΙΣ ΑΝΑΓΚΕΣ ΤΗΣ ΠΕ ΞΑΝΘΗΣ</w:t>
            </w:r>
            <w:r w:rsidR="00736619" w:rsidRPr="00736619">
              <w:rPr>
                <w:b/>
              </w:rPr>
              <w:t>»</w:t>
            </w:r>
            <w:r w:rsidR="00736619" w:rsidRPr="00736619">
              <w:rPr>
                <w:rFonts w:asciiTheme="minorHAnsi" w:hAnsiTheme="minorHAnsi"/>
                <w:b/>
                <w:sz w:val="28"/>
                <w:szCs w:val="28"/>
              </w:rPr>
              <w:t xml:space="preserve"> </w:t>
            </w:r>
            <w:r w:rsidR="00840151" w:rsidRPr="00736619">
              <w:rPr>
                <w:rFonts w:cs="Cambria"/>
                <w:b/>
              </w:rPr>
              <w:t>(</w:t>
            </w:r>
            <w:r w:rsidR="00840151">
              <w:rPr>
                <w:rFonts w:cs="Cambria"/>
                <w:b/>
                <w:lang w:val="en-US"/>
              </w:rPr>
              <w:t>CPV</w:t>
            </w:r>
            <w:r w:rsidR="00840151" w:rsidRPr="001827CF">
              <w:rPr>
                <w:rFonts w:cs="Cambria"/>
                <w:b/>
              </w:rPr>
              <w:t>:</w:t>
            </w:r>
            <w:r w:rsidR="0074606E" w:rsidRPr="0074606E">
              <w:rPr>
                <w:rFonts w:ascii="Arial" w:hAnsi="Arial" w:cs="Arial"/>
                <w:b/>
                <w:bCs/>
                <w:kern w:val="0"/>
                <w:sz w:val="24"/>
                <w:szCs w:val="24"/>
                <w:lang w:eastAsia="el-GR"/>
              </w:rPr>
              <w:t xml:space="preserve"> </w:t>
            </w:r>
            <w:r w:rsidR="006C7A83" w:rsidRPr="00A60D4F">
              <w:rPr>
                <w:b/>
              </w:rPr>
              <w:t>CPV:</w:t>
            </w:r>
            <w:r w:rsidR="006C7A83">
              <w:rPr>
                <w:b/>
                <w:bCs/>
              </w:rPr>
              <w:t>90620000-9,90722300-7,60181000-0,50230000-6,50118110-9</w:t>
            </w:r>
            <w:r w:rsidR="00840151" w:rsidRPr="001827CF">
              <w:rPr>
                <w:rFonts w:cs="Cambria"/>
                <w:b/>
              </w:rPr>
              <w:t>)</w:t>
            </w:r>
            <w:r w:rsidR="008E20C8" w:rsidRPr="008E20C8">
              <w:rPr>
                <w:b/>
              </w:rPr>
              <w:t>]</w:t>
            </w:r>
            <w:bookmarkEnd w:id="0"/>
          </w:p>
          <w:p w14:paraId="5B49DB9A" w14:textId="23FB14ED" w:rsidR="00E00AB5" w:rsidRPr="002162DC" w:rsidRDefault="00E00AB5" w:rsidP="00576263">
            <w:pPr>
              <w:spacing w:after="0"/>
              <w:ind w:firstLine="0"/>
            </w:pPr>
            <w:r w:rsidRPr="002162DC">
              <w:t xml:space="preserve">- Κωδικός στο ΚΗΜΔΗΣ: </w:t>
            </w:r>
            <w:r w:rsidRPr="00452EFE">
              <w:rPr>
                <w:color w:val="000000" w:themeColor="text1"/>
              </w:rPr>
              <w:t>[</w:t>
            </w:r>
            <w:bookmarkStart w:id="1" w:name="_Hlk518641442"/>
            <w:bookmarkStart w:id="2" w:name="_Hlk10118472"/>
            <w:bookmarkStart w:id="3" w:name="_Hlk72491397"/>
            <w:r w:rsidR="00460EEB" w:rsidRPr="00426189">
              <w:rPr>
                <w:b/>
                <w:color w:val="000000" w:themeColor="text1"/>
              </w:rPr>
              <w:t>21</w:t>
            </w:r>
            <w:r w:rsidR="00105E73" w:rsidRPr="00426189">
              <w:rPr>
                <w:b/>
                <w:color w:val="000000" w:themeColor="text1"/>
              </w:rPr>
              <w:t>PROC</w:t>
            </w:r>
            <w:r w:rsidR="00452EFE" w:rsidRPr="00426189">
              <w:rPr>
                <w:b/>
                <w:color w:val="000000" w:themeColor="text1"/>
              </w:rPr>
              <w:t>00</w:t>
            </w:r>
            <w:r w:rsidR="00426189" w:rsidRPr="00426189">
              <w:rPr>
                <w:b/>
                <w:color w:val="000000" w:themeColor="text1"/>
              </w:rPr>
              <w:t>8641917</w:t>
            </w:r>
            <w:r w:rsidR="00105E73" w:rsidRPr="00426189">
              <w:rPr>
                <w:b/>
                <w:color w:val="000000" w:themeColor="text1"/>
              </w:rPr>
              <w:t xml:space="preserve"> 20</w:t>
            </w:r>
            <w:r w:rsidR="00460EEB" w:rsidRPr="00426189">
              <w:rPr>
                <w:b/>
                <w:color w:val="000000" w:themeColor="text1"/>
              </w:rPr>
              <w:t>21</w:t>
            </w:r>
            <w:r w:rsidR="00105E73" w:rsidRPr="00426189">
              <w:rPr>
                <w:b/>
                <w:color w:val="000000" w:themeColor="text1"/>
              </w:rPr>
              <w:t>-0</w:t>
            </w:r>
            <w:r w:rsidR="00426189" w:rsidRPr="00426189">
              <w:rPr>
                <w:b/>
                <w:color w:val="000000" w:themeColor="text1"/>
              </w:rPr>
              <w:t>5</w:t>
            </w:r>
            <w:r w:rsidR="00105E73" w:rsidRPr="00426189">
              <w:rPr>
                <w:b/>
                <w:color w:val="000000" w:themeColor="text1"/>
              </w:rPr>
              <w:t>-</w:t>
            </w:r>
            <w:bookmarkEnd w:id="1"/>
            <w:bookmarkEnd w:id="2"/>
            <w:r w:rsidR="00426189" w:rsidRPr="00426189">
              <w:rPr>
                <w:b/>
                <w:color w:val="000000" w:themeColor="text1"/>
              </w:rPr>
              <w:t>21</w:t>
            </w:r>
            <w:bookmarkEnd w:id="3"/>
            <w:r w:rsidRPr="00452EFE">
              <w:rPr>
                <w:color w:val="000000" w:themeColor="text1"/>
              </w:rPr>
              <w:t>]</w:t>
            </w:r>
          </w:p>
          <w:p w14:paraId="3B7A76F1" w14:textId="76CC2005" w:rsidR="00E00AB5" w:rsidRDefault="00E00AB5" w:rsidP="00576263">
            <w:pPr>
              <w:spacing w:after="0"/>
              <w:ind w:firstLine="0"/>
            </w:pPr>
            <w:r>
              <w:t>- Η σύμβαση αναφέρεται σε έργα, προμήθειες, ή υπηρεσίες : [</w:t>
            </w:r>
            <w:r w:rsidR="00F24532">
              <w:t>ΥΠΗΡΕΣΙΕΣ</w:t>
            </w:r>
            <w:r>
              <w:t>]</w:t>
            </w:r>
          </w:p>
          <w:p w14:paraId="6431C6C7" w14:textId="1EAB5574" w:rsidR="00E00AB5" w:rsidRDefault="00E00AB5" w:rsidP="00576263">
            <w:pPr>
              <w:spacing w:after="0"/>
              <w:ind w:firstLine="0"/>
            </w:pPr>
            <w:r>
              <w:t>- Εφόσον υφίστανται, ένδειξη ύπαρξης σχετικών τμημάτων : [</w:t>
            </w:r>
            <w:r w:rsidR="00F24532">
              <w:t>14</w:t>
            </w:r>
            <w:r>
              <w:t>]</w:t>
            </w:r>
          </w:p>
          <w:p w14:paraId="64A3A837" w14:textId="77777777"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14:paraId="48276F03" w14:textId="77777777" w:rsidR="00E00AB5" w:rsidRDefault="00E00AB5"/>
    <w:p w14:paraId="2BDAB476"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0049DBB4"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C7E2AC9"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25944FF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F3C22CE"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10337E" w14:textId="77777777" w:rsidR="00E00AB5" w:rsidRPr="00F140F3" w:rsidRDefault="00E00AB5" w:rsidP="00F140F3">
            <w:pPr>
              <w:spacing w:after="0"/>
              <w:ind w:firstLine="0"/>
              <w:rPr>
                <w:b/>
                <w:i/>
              </w:rPr>
            </w:pPr>
            <w:r w:rsidRPr="00F140F3">
              <w:rPr>
                <w:b/>
                <w:i/>
              </w:rPr>
              <w:t>Απάντηση:</w:t>
            </w:r>
          </w:p>
        </w:tc>
      </w:tr>
      <w:tr w:rsidR="00E00AB5" w14:paraId="7493F4C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5CBFBB0"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8363AF" w14:textId="77777777" w:rsidR="00E00AB5" w:rsidRDefault="00E00AB5" w:rsidP="00F140F3">
            <w:pPr>
              <w:spacing w:after="0"/>
              <w:ind w:firstLine="0"/>
            </w:pPr>
            <w:r>
              <w:t>[   ]</w:t>
            </w:r>
          </w:p>
        </w:tc>
      </w:tr>
      <w:tr w:rsidR="00E00AB5" w14:paraId="42579D5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219B8D" w14:textId="77777777" w:rsidR="00E00AB5" w:rsidRDefault="00E00AB5" w:rsidP="00F140F3">
            <w:pPr>
              <w:spacing w:after="0"/>
              <w:ind w:firstLine="0"/>
            </w:pPr>
            <w:r>
              <w:t>Αριθμός φορολογικού μητρώου (ΑΦΜ):</w:t>
            </w:r>
          </w:p>
          <w:p w14:paraId="035971C7"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6E9505" w14:textId="77777777" w:rsidR="00E00AB5" w:rsidRDefault="00E00AB5" w:rsidP="00F140F3">
            <w:pPr>
              <w:spacing w:after="0"/>
              <w:ind w:firstLine="0"/>
            </w:pPr>
            <w:r>
              <w:t>[   ]</w:t>
            </w:r>
          </w:p>
        </w:tc>
      </w:tr>
      <w:tr w:rsidR="00E00AB5" w14:paraId="5AA0A19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63CA345"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506788" w14:textId="77777777" w:rsidR="00E00AB5" w:rsidRDefault="00E00AB5" w:rsidP="00F140F3">
            <w:pPr>
              <w:spacing w:after="0"/>
              <w:ind w:firstLine="0"/>
            </w:pPr>
            <w:r>
              <w:t>[……]</w:t>
            </w:r>
          </w:p>
        </w:tc>
      </w:tr>
      <w:tr w:rsidR="00E00AB5" w14:paraId="7CFE63F5"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5F645893"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27A6F21F" w14:textId="77777777" w:rsidR="00E00AB5" w:rsidRDefault="00E00AB5" w:rsidP="00F140F3">
            <w:pPr>
              <w:spacing w:after="0"/>
              <w:ind w:firstLine="0"/>
            </w:pPr>
            <w:r>
              <w:t>Τηλέφωνο:</w:t>
            </w:r>
          </w:p>
          <w:p w14:paraId="4AA34642" w14:textId="77777777" w:rsidR="00E00AB5" w:rsidRDefault="00E00AB5" w:rsidP="00F140F3">
            <w:pPr>
              <w:spacing w:after="0"/>
              <w:ind w:firstLine="0"/>
            </w:pPr>
            <w:r>
              <w:t>Ηλ. ταχυδρομείο:</w:t>
            </w:r>
          </w:p>
          <w:p w14:paraId="74CB3840"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39ED21" w14:textId="77777777" w:rsidR="00E00AB5" w:rsidRDefault="00E00AB5" w:rsidP="00F140F3">
            <w:pPr>
              <w:spacing w:after="0"/>
              <w:ind w:firstLine="0"/>
            </w:pPr>
            <w:r>
              <w:t>[……]</w:t>
            </w:r>
          </w:p>
          <w:p w14:paraId="504AEAD2" w14:textId="77777777" w:rsidR="00E00AB5" w:rsidRDefault="00E00AB5" w:rsidP="00F140F3">
            <w:pPr>
              <w:spacing w:after="0"/>
              <w:ind w:firstLine="0"/>
            </w:pPr>
            <w:r>
              <w:t>[……]</w:t>
            </w:r>
          </w:p>
          <w:p w14:paraId="651F6057" w14:textId="77777777" w:rsidR="00E00AB5" w:rsidRDefault="00E00AB5" w:rsidP="00F140F3">
            <w:pPr>
              <w:spacing w:after="0"/>
              <w:ind w:firstLine="0"/>
            </w:pPr>
            <w:r>
              <w:t>[……]</w:t>
            </w:r>
          </w:p>
          <w:p w14:paraId="7FBFD294" w14:textId="77777777" w:rsidR="00E00AB5" w:rsidRDefault="00E00AB5" w:rsidP="00F140F3">
            <w:pPr>
              <w:spacing w:after="0"/>
              <w:ind w:firstLine="0"/>
            </w:pPr>
            <w:r>
              <w:t>[……]</w:t>
            </w:r>
          </w:p>
        </w:tc>
      </w:tr>
      <w:tr w:rsidR="00E00AB5" w14:paraId="25B28D2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4DB94C"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CA65DD" w14:textId="77777777" w:rsidR="00E00AB5" w:rsidRDefault="00E00AB5" w:rsidP="00F140F3">
            <w:pPr>
              <w:spacing w:after="0"/>
              <w:ind w:firstLine="0"/>
            </w:pPr>
            <w:r>
              <w:rPr>
                <w:b/>
                <w:bCs/>
                <w:i/>
                <w:iCs/>
              </w:rPr>
              <w:t>Απάντηση:</w:t>
            </w:r>
          </w:p>
        </w:tc>
      </w:tr>
      <w:tr w:rsidR="00E00AB5" w14:paraId="3DFAAD9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DDED289"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3FADC7" w14:textId="77777777" w:rsidR="00E00AB5" w:rsidRDefault="00E00AB5" w:rsidP="00F140F3">
            <w:pPr>
              <w:snapToGrid w:val="0"/>
              <w:spacing w:after="0"/>
              <w:ind w:firstLine="0"/>
            </w:pPr>
          </w:p>
        </w:tc>
      </w:tr>
      <w:tr w:rsidR="00E00AB5" w14:paraId="157C9401" w14:textId="77777777" w:rsidTr="003A5BD6">
        <w:trPr>
          <w:jc w:val="center"/>
        </w:trPr>
        <w:tc>
          <w:tcPr>
            <w:tcW w:w="4479" w:type="dxa"/>
            <w:tcBorders>
              <w:left w:val="single" w:sz="4" w:space="0" w:color="000000"/>
              <w:bottom w:val="single" w:sz="4" w:space="0" w:color="000000"/>
            </w:tcBorders>
            <w:shd w:val="clear" w:color="auto" w:fill="auto"/>
          </w:tcPr>
          <w:p w14:paraId="54E27543" w14:textId="77777777" w:rsidR="00E00AB5" w:rsidRPr="00001EE0" w:rsidRDefault="00E00AB5" w:rsidP="00F140F3">
            <w:pPr>
              <w:spacing w:after="0"/>
              <w:ind w:firstLine="0"/>
              <w:rPr>
                <w:b/>
                <w:strike/>
                <w:color w:val="000000"/>
              </w:rPr>
            </w:pPr>
            <w:r w:rsidRPr="00001EE0">
              <w:rPr>
                <w:b/>
                <w:strike/>
                <w:u w:val="single"/>
              </w:rPr>
              <w:t>Μόνο σε περίπτωση προμήθειας κατ᾽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14:paraId="0EB96B67" w14:textId="77777777"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ποιο είναι το αντίστοιχο ποσοστό των εργαζομένων με αναπηρία ή μειονεκτούντων εργαζομένων;</w:t>
            </w:r>
          </w:p>
          <w:p w14:paraId="7A59FCA5" w14:textId="77777777" w:rsidR="00E00AB5" w:rsidRPr="00001EE0" w:rsidRDefault="00E00AB5" w:rsidP="00F140F3">
            <w:pPr>
              <w:spacing w:after="0"/>
              <w:ind w:firstLine="0"/>
              <w:rPr>
                <w:strike/>
              </w:rPr>
            </w:pPr>
            <w:r w:rsidRPr="00001EE0">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693E48EA" w14:textId="77777777"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14:paraId="15802655" w14:textId="77777777" w:rsidR="00E00AB5" w:rsidRPr="00001EE0" w:rsidRDefault="00E00AB5" w:rsidP="00F140F3">
            <w:pPr>
              <w:spacing w:after="0"/>
              <w:ind w:firstLine="0"/>
              <w:rPr>
                <w:strike/>
              </w:rPr>
            </w:pPr>
          </w:p>
          <w:p w14:paraId="704B3EE0" w14:textId="77777777" w:rsidR="00E00AB5" w:rsidRPr="00001EE0" w:rsidRDefault="00E00AB5" w:rsidP="00F140F3">
            <w:pPr>
              <w:spacing w:after="0"/>
              <w:ind w:firstLine="0"/>
              <w:rPr>
                <w:strike/>
              </w:rPr>
            </w:pPr>
          </w:p>
          <w:p w14:paraId="11B819D4" w14:textId="77777777" w:rsidR="00F140F3" w:rsidRPr="00001EE0" w:rsidRDefault="00F140F3" w:rsidP="00F140F3">
            <w:pPr>
              <w:spacing w:after="0"/>
              <w:ind w:firstLine="0"/>
              <w:rPr>
                <w:strike/>
              </w:rPr>
            </w:pPr>
          </w:p>
          <w:p w14:paraId="5EC396A2" w14:textId="77777777" w:rsidR="00F140F3" w:rsidRPr="00001EE0" w:rsidRDefault="00F140F3" w:rsidP="00F140F3">
            <w:pPr>
              <w:spacing w:after="0"/>
              <w:ind w:firstLine="0"/>
              <w:rPr>
                <w:strike/>
              </w:rPr>
            </w:pPr>
          </w:p>
          <w:p w14:paraId="10769CAC" w14:textId="77777777" w:rsidR="00F140F3" w:rsidRPr="00001EE0" w:rsidRDefault="00F140F3" w:rsidP="00F140F3">
            <w:pPr>
              <w:spacing w:after="0"/>
              <w:ind w:firstLine="0"/>
              <w:rPr>
                <w:strike/>
              </w:rPr>
            </w:pPr>
          </w:p>
          <w:p w14:paraId="31652177" w14:textId="77777777" w:rsidR="00F140F3" w:rsidRPr="00001EE0" w:rsidRDefault="00F140F3" w:rsidP="00F140F3">
            <w:pPr>
              <w:spacing w:after="0"/>
              <w:ind w:firstLine="0"/>
              <w:rPr>
                <w:strike/>
              </w:rPr>
            </w:pPr>
          </w:p>
          <w:p w14:paraId="0FC1A7CD" w14:textId="77777777" w:rsidR="00E00AB5" w:rsidRPr="00001EE0" w:rsidRDefault="00E00AB5" w:rsidP="00F140F3">
            <w:pPr>
              <w:spacing w:after="0"/>
              <w:ind w:firstLine="0"/>
              <w:rPr>
                <w:strike/>
              </w:rPr>
            </w:pPr>
            <w:r w:rsidRPr="00001EE0">
              <w:rPr>
                <w:strike/>
              </w:rPr>
              <w:t>[...............]</w:t>
            </w:r>
          </w:p>
          <w:p w14:paraId="134F2796" w14:textId="77777777" w:rsidR="00E00AB5" w:rsidRPr="00001EE0" w:rsidRDefault="00E00AB5" w:rsidP="00F140F3">
            <w:pPr>
              <w:spacing w:after="0"/>
              <w:ind w:firstLine="0"/>
              <w:rPr>
                <w:strike/>
              </w:rPr>
            </w:pPr>
          </w:p>
          <w:p w14:paraId="5EAE5D3D" w14:textId="77777777" w:rsidR="00F140F3" w:rsidRPr="00001EE0" w:rsidRDefault="00F140F3" w:rsidP="00F140F3">
            <w:pPr>
              <w:spacing w:after="0"/>
              <w:ind w:firstLine="0"/>
              <w:rPr>
                <w:strike/>
              </w:rPr>
            </w:pPr>
          </w:p>
          <w:p w14:paraId="623BCC64" w14:textId="77777777" w:rsidR="00E00AB5" w:rsidRPr="00001EE0" w:rsidRDefault="00E00AB5" w:rsidP="00F140F3">
            <w:pPr>
              <w:spacing w:after="0"/>
              <w:ind w:firstLine="0"/>
              <w:rPr>
                <w:strike/>
              </w:rPr>
            </w:pPr>
            <w:r w:rsidRPr="00001EE0">
              <w:rPr>
                <w:strike/>
              </w:rPr>
              <w:t>[…...............]</w:t>
            </w:r>
          </w:p>
          <w:p w14:paraId="2B1D135D" w14:textId="77777777" w:rsidR="00E00AB5" w:rsidRPr="00001EE0" w:rsidRDefault="00E00AB5" w:rsidP="00F140F3">
            <w:pPr>
              <w:spacing w:after="0"/>
              <w:ind w:firstLine="0"/>
              <w:rPr>
                <w:strike/>
              </w:rPr>
            </w:pPr>
            <w:r w:rsidRPr="00001EE0">
              <w:rPr>
                <w:strike/>
              </w:rPr>
              <w:t>[….]</w:t>
            </w:r>
          </w:p>
        </w:tc>
      </w:tr>
      <w:tr w:rsidR="00E00AB5" w14:paraId="539A0144" w14:textId="77777777" w:rsidTr="003A5BD6">
        <w:trPr>
          <w:jc w:val="center"/>
        </w:trPr>
        <w:tc>
          <w:tcPr>
            <w:tcW w:w="4479" w:type="dxa"/>
            <w:tcBorders>
              <w:left w:val="single" w:sz="4" w:space="0" w:color="000000"/>
              <w:bottom w:val="single" w:sz="4" w:space="0" w:color="000000"/>
            </w:tcBorders>
            <w:shd w:val="clear" w:color="auto" w:fill="auto"/>
          </w:tcPr>
          <w:p w14:paraId="6746AD32"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D6F5845" w14:textId="77777777" w:rsidR="00E00AB5" w:rsidRDefault="00E00AB5" w:rsidP="00F140F3">
            <w:pPr>
              <w:spacing w:after="0"/>
              <w:ind w:firstLine="0"/>
            </w:pPr>
            <w:r>
              <w:t>[] Ναι [] Όχι [] Άνευ αντικειμένου</w:t>
            </w:r>
          </w:p>
        </w:tc>
      </w:tr>
      <w:tr w:rsidR="00E00AB5" w14:paraId="113FE4A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62F825E" w14:textId="77777777" w:rsidR="00E00AB5" w:rsidRDefault="00E00AB5" w:rsidP="00F140F3">
            <w:pPr>
              <w:spacing w:after="0"/>
              <w:ind w:firstLine="0"/>
            </w:pPr>
            <w:r>
              <w:rPr>
                <w:b/>
              </w:rPr>
              <w:t>Εάν ναι</w:t>
            </w:r>
            <w:r>
              <w:t>:</w:t>
            </w:r>
          </w:p>
          <w:p w14:paraId="77A922DE"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EAB8CDF"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064801FC"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1380D227"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500ADF16"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4C1D1C51" w14:textId="77777777" w:rsidR="00E00AB5" w:rsidRDefault="00E00AB5" w:rsidP="00F140F3">
            <w:pPr>
              <w:spacing w:after="0"/>
              <w:ind w:firstLine="0"/>
              <w:rPr>
                <w:b/>
                <w:u w:val="single"/>
              </w:rPr>
            </w:pPr>
            <w:r>
              <w:rPr>
                <w:b/>
              </w:rPr>
              <w:t>Εάν όχι:</w:t>
            </w:r>
          </w:p>
          <w:p w14:paraId="13D43AA7"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FDAC95F"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76C1DE7"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3D8F9" w14:textId="77777777" w:rsidR="00E00AB5" w:rsidRDefault="00E00AB5" w:rsidP="00F140F3">
            <w:pPr>
              <w:snapToGrid w:val="0"/>
              <w:spacing w:after="0"/>
              <w:ind w:firstLine="0"/>
            </w:pPr>
          </w:p>
          <w:p w14:paraId="596788D2" w14:textId="77777777" w:rsidR="00E00AB5" w:rsidRDefault="00E00AB5" w:rsidP="00F140F3">
            <w:pPr>
              <w:spacing w:after="0"/>
              <w:ind w:firstLine="0"/>
            </w:pPr>
          </w:p>
          <w:p w14:paraId="73F8BB40" w14:textId="77777777" w:rsidR="00E00AB5" w:rsidRDefault="00E00AB5" w:rsidP="00F140F3">
            <w:pPr>
              <w:spacing w:after="0"/>
              <w:ind w:firstLine="0"/>
            </w:pPr>
          </w:p>
          <w:p w14:paraId="283473B9" w14:textId="77777777" w:rsidR="00E00AB5" w:rsidRDefault="00E00AB5" w:rsidP="00F140F3">
            <w:pPr>
              <w:spacing w:after="0"/>
              <w:ind w:firstLine="0"/>
            </w:pPr>
          </w:p>
          <w:p w14:paraId="7F484237" w14:textId="77777777" w:rsidR="00E00AB5" w:rsidRDefault="00E00AB5" w:rsidP="00F140F3">
            <w:pPr>
              <w:spacing w:after="0"/>
              <w:ind w:firstLine="0"/>
            </w:pPr>
          </w:p>
          <w:p w14:paraId="12213929" w14:textId="77777777" w:rsidR="00F140F3" w:rsidRDefault="00F140F3" w:rsidP="00F140F3">
            <w:pPr>
              <w:spacing w:after="0"/>
              <w:ind w:firstLine="0"/>
            </w:pPr>
          </w:p>
          <w:p w14:paraId="1F9A9311" w14:textId="77777777" w:rsidR="00F140F3" w:rsidRDefault="00F140F3" w:rsidP="00F140F3">
            <w:pPr>
              <w:spacing w:after="0"/>
              <w:ind w:firstLine="0"/>
            </w:pPr>
          </w:p>
          <w:p w14:paraId="0808BD5C" w14:textId="77777777" w:rsidR="00E00AB5" w:rsidRDefault="00E00AB5" w:rsidP="00F140F3">
            <w:pPr>
              <w:spacing w:after="0"/>
              <w:ind w:firstLine="0"/>
            </w:pPr>
            <w:r>
              <w:lastRenderedPageBreak/>
              <w:t>α) [……]</w:t>
            </w:r>
          </w:p>
          <w:p w14:paraId="52551F27" w14:textId="77777777" w:rsidR="00E00AB5" w:rsidRDefault="00E00AB5" w:rsidP="00F140F3">
            <w:pPr>
              <w:spacing w:after="0"/>
              <w:ind w:firstLine="0"/>
            </w:pPr>
          </w:p>
          <w:p w14:paraId="269905DE" w14:textId="77777777" w:rsidR="00F140F3" w:rsidRDefault="00F140F3" w:rsidP="00F140F3">
            <w:pPr>
              <w:spacing w:after="0"/>
              <w:ind w:firstLine="0"/>
            </w:pPr>
          </w:p>
          <w:p w14:paraId="5782E24D"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533076D8" w14:textId="77777777" w:rsidR="00E00AB5" w:rsidRDefault="00E00AB5" w:rsidP="00F140F3">
            <w:pPr>
              <w:spacing w:after="0"/>
              <w:ind w:firstLine="0"/>
            </w:pPr>
            <w:r>
              <w:t>γ) [……]</w:t>
            </w:r>
          </w:p>
          <w:p w14:paraId="054C1244" w14:textId="77777777" w:rsidR="00E00AB5" w:rsidRDefault="00E00AB5" w:rsidP="00F140F3">
            <w:pPr>
              <w:spacing w:after="0"/>
              <w:ind w:firstLine="0"/>
            </w:pPr>
          </w:p>
          <w:p w14:paraId="52656D5B" w14:textId="77777777" w:rsidR="00E00AB5" w:rsidRDefault="00E00AB5" w:rsidP="00F140F3">
            <w:pPr>
              <w:spacing w:after="0"/>
              <w:ind w:firstLine="0"/>
            </w:pPr>
          </w:p>
          <w:p w14:paraId="18210DCF" w14:textId="77777777" w:rsidR="00F140F3" w:rsidRDefault="00F140F3" w:rsidP="00F140F3">
            <w:pPr>
              <w:spacing w:after="0"/>
              <w:ind w:firstLine="0"/>
            </w:pPr>
          </w:p>
          <w:p w14:paraId="471B7832" w14:textId="77777777" w:rsidR="00E00AB5" w:rsidRDefault="00E00AB5" w:rsidP="00F140F3">
            <w:pPr>
              <w:spacing w:after="0"/>
              <w:ind w:firstLine="0"/>
            </w:pPr>
            <w:r>
              <w:t>δ) [] Ναι [] Όχι</w:t>
            </w:r>
          </w:p>
          <w:p w14:paraId="03DEE046" w14:textId="77777777" w:rsidR="00E00AB5" w:rsidRDefault="00E00AB5" w:rsidP="00F140F3">
            <w:pPr>
              <w:spacing w:after="0"/>
              <w:ind w:firstLine="0"/>
            </w:pPr>
          </w:p>
          <w:p w14:paraId="184E8332" w14:textId="77777777" w:rsidR="00E00AB5" w:rsidRDefault="00E00AB5" w:rsidP="00F140F3">
            <w:pPr>
              <w:spacing w:after="0"/>
              <w:ind w:firstLine="0"/>
            </w:pPr>
          </w:p>
          <w:p w14:paraId="170BDD9F" w14:textId="77777777" w:rsidR="00E00AB5" w:rsidRDefault="00E00AB5" w:rsidP="00F140F3">
            <w:pPr>
              <w:spacing w:after="0"/>
              <w:ind w:firstLine="0"/>
            </w:pPr>
          </w:p>
          <w:p w14:paraId="3D41E90A" w14:textId="77777777" w:rsidR="00E00AB5" w:rsidRDefault="00E00AB5" w:rsidP="00F140F3">
            <w:pPr>
              <w:spacing w:after="0"/>
              <w:ind w:firstLine="0"/>
            </w:pPr>
          </w:p>
          <w:p w14:paraId="2495FB07" w14:textId="77777777" w:rsidR="00E00AB5" w:rsidRDefault="00E00AB5" w:rsidP="00F140F3">
            <w:pPr>
              <w:spacing w:after="0"/>
              <w:ind w:firstLine="0"/>
            </w:pPr>
          </w:p>
          <w:p w14:paraId="28CBFF94" w14:textId="77777777" w:rsidR="00E00AB5" w:rsidRDefault="00E00AB5" w:rsidP="00F140F3">
            <w:pPr>
              <w:spacing w:after="0"/>
              <w:ind w:firstLine="0"/>
            </w:pPr>
          </w:p>
          <w:p w14:paraId="3518A7E9" w14:textId="77777777" w:rsidR="00E00AB5" w:rsidRDefault="00E00AB5" w:rsidP="00F140F3">
            <w:pPr>
              <w:spacing w:after="0"/>
              <w:ind w:firstLine="0"/>
            </w:pPr>
          </w:p>
          <w:p w14:paraId="0DEE52A4" w14:textId="77777777" w:rsidR="00E00AB5" w:rsidRDefault="00E00AB5" w:rsidP="00F140F3">
            <w:pPr>
              <w:spacing w:after="0"/>
              <w:ind w:firstLine="0"/>
            </w:pPr>
            <w:r>
              <w:t>ε) [] Ναι [] Όχι</w:t>
            </w:r>
          </w:p>
          <w:p w14:paraId="0AE50B83" w14:textId="77777777" w:rsidR="00E00AB5" w:rsidRDefault="00E00AB5" w:rsidP="00F140F3">
            <w:pPr>
              <w:spacing w:after="0"/>
              <w:ind w:firstLine="0"/>
            </w:pPr>
          </w:p>
          <w:p w14:paraId="0FF76155" w14:textId="77777777" w:rsidR="00E00AB5" w:rsidRDefault="00E00AB5" w:rsidP="00F140F3">
            <w:pPr>
              <w:spacing w:after="0"/>
              <w:ind w:firstLine="0"/>
            </w:pPr>
          </w:p>
          <w:p w14:paraId="205DAAF6" w14:textId="77777777" w:rsidR="00E00AB5" w:rsidRDefault="00E00AB5" w:rsidP="00F140F3">
            <w:pPr>
              <w:spacing w:after="0"/>
              <w:ind w:firstLine="0"/>
            </w:pPr>
          </w:p>
          <w:p w14:paraId="447451DE" w14:textId="77777777" w:rsidR="00F140F3" w:rsidRDefault="00F140F3" w:rsidP="00F140F3">
            <w:pPr>
              <w:spacing w:after="0"/>
              <w:ind w:firstLine="0"/>
              <w:rPr>
                <w:i/>
              </w:rPr>
            </w:pPr>
          </w:p>
          <w:p w14:paraId="3D759BD3" w14:textId="77777777" w:rsidR="00F140F3" w:rsidRDefault="00F140F3" w:rsidP="00F140F3">
            <w:pPr>
              <w:spacing w:after="0"/>
              <w:ind w:firstLine="0"/>
              <w:rPr>
                <w:i/>
              </w:rPr>
            </w:pPr>
          </w:p>
          <w:p w14:paraId="63E7AFE3" w14:textId="77777777" w:rsidR="00F140F3" w:rsidRDefault="00F140F3" w:rsidP="00F140F3">
            <w:pPr>
              <w:spacing w:after="0"/>
              <w:ind w:firstLine="0"/>
              <w:rPr>
                <w:i/>
              </w:rPr>
            </w:pPr>
          </w:p>
          <w:p w14:paraId="4A53872F" w14:textId="77777777" w:rsidR="00F140F3" w:rsidRDefault="00F140F3" w:rsidP="00F140F3">
            <w:pPr>
              <w:spacing w:after="0"/>
              <w:ind w:firstLine="0"/>
              <w:rPr>
                <w:i/>
              </w:rPr>
            </w:pPr>
          </w:p>
          <w:p w14:paraId="0175E940" w14:textId="77777777" w:rsidR="00F140F3" w:rsidRDefault="00F140F3" w:rsidP="00F140F3">
            <w:pPr>
              <w:spacing w:after="0"/>
              <w:ind w:firstLine="0"/>
              <w:rPr>
                <w:i/>
              </w:rPr>
            </w:pPr>
          </w:p>
          <w:p w14:paraId="2381E131"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48A8DD55" w14:textId="77777777" w:rsidR="00E00AB5" w:rsidRDefault="00E00AB5" w:rsidP="00F140F3">
            <w:pPr>
              <w:spacing w:after="0"/>
              <w:ind w:firstLine="0"/>
            </w:pPr>
            <w:r>
              <w:rPr>
                <w:i/>
              </w:rPr>
              <w:t>[……][……][……][……]</w:t>
            </w:r>
          </w:p>
        </w:tc>
      </w:tr>
      <w:tr w:rsidR="00E00AB5" w14:paraId="6706146B" w14:textId="77777777" w:rsidTr="003A5BD6">
        <w:trPr>
          <w:jc w:val="center"/>
        </w:trPr>
        <w:tc>
          <w:tcPr>
            <w:tcW w:w="4479" w:type="dxa"/>
            <w:tcBorders>
              <w:left w:val="single" w:sz="4" w:space="0" w:color="000000"/>
              <w:bottom w:val="single" w:sz="4" w:space="0" w:color="000000"/>
            </w:tcBorders>
            <w:shd w:val="clear" w:color="auto" w:fill="auto"/>
          </w:tcPr>
          <w:p w14:paraId="5B32AF15"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4273941E" w14:textId="77777777" w:rsidR="00E00AB5" w:rsidRDefault="00E00AB5" w:rsidP="00F140F3">
            <w:pPr>
              <w:spacing w:after="0"/>
              <w:ind w:firstLine="0"/>
            </w:pPr>
            <w:r>
              <w:rPr>
                <w:b/>
                <w:bCs/>
                <w:i/>
                <w:iCs/>
              </w:rPr>
              <w:t>Απάντηση:</w:t>
            </w:r>
          </w:p>
        </w:tc>
      </w:tr>
      <w:tr w:rsidR="00E00AB5" w14:paraId="3D6FACE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4A3EAF"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53BC68" w14:textId="77777777" w:rsidR="00E00AB5" w:rsidRDefault="00E00AB5" w:rsidP="00F140F3">
            <w:pPr>
              <w:spacing w:after="0"/>
              <w:ind w:firstLine="0"/>
            </w:pPr>
            <w:r>
              <w:t>[] Ναι [] Όχι</w:t>
            </w:r>
          </w:p>
        </w:tc>
      </w:tr>
      <w:tr w:rsidR="00E00AB5" w14:paraId="38CB2D25"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4A2DC9"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6B11574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58FB5F6" w14:textId="77777777" w:rsidR="00E00AB5" w:rsidRDefault="00E00AB5" w:rsidP="00F140F3">
            <w:pPr>
              <w:spacing w:after="0"/>
              <w:ind w:firstLine="0"/>
            </w:pPr>
            <w:r>
              <w:rPr>
                <w:b/>
              </w:rPr>
              <w:t>Εάν ναι</w:t>
            </w:r>
            <w:r>
              <w:t>:</w:t>
            </w:r>
          </w:p>
          <w:p w14:paraId="55449E92"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448418B6"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AB4D782"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BC6474" w14:textId="77777777" w:rsidR="00E00AB5" w:rsidRDefault="00E00AB5" w:rsidP="00F140F3">
            <w:pPr>
              <w:snapToGrid w:val="0"/>
              <w:spacing w:after="0"/>
              <w:ind w:firstLine="0"/>
            </w:pPr>
          </w:p>
          <w:p w14:paraId="246681E5" w14:textId="77777777" w:rsidR="00E00AB5" w:rsidRDefault="00E00AB5" w:rsidP="00F140F3">
            <w:pPr>
              <w:spacing w:after="0"/>
              <w:ind w:firstLine="0"/>
            </w:pPr>
            <w:r>
              <w:t>α) [……]</w:t>
            </w:r>
          </w:p>
          <w:p w14:paraId="0B91FA2C" w14:textId="77777777" w:rsidR="00E00AB5" w:rsidRDefault="00E00AB5" w:rsidP="00F140F3">
            <w:pPr>
              <w:spacing w:after="0"/>
              <w:ind w:firstLine="0"/>
            </w:pPr>
          </w:p>
          <w:p w14:paraId="7A372480" w14:textId="77777777" w:rsidR="00E00AB5" w:rsidRDefault="00E00AB5" w:rsidP="00F140F3">
            <w:pPr>
              <w:spacing w:after="0"/>
              <w:ind w:firstLine="0"/>
            </w:pPr>
          </w:p>
          <w:p w14:paraId="30803D62" w14:textId="77777777" w:rsidR="00F140F3" w:rsidRDefault="00F140F3" w:rsidP="00F140F3">
            <w:pPr>
              <w:spacing w:after="0"/>
              <w:ind w:firstLine="0"/>
            </w:pPr>
          </w:p>
          <w:p w14:paraId="42BFAE3F" w14:textId="77777777" w:rsidR="00E00AB5" w:rsidRDefault="00E00AB5" w:rsidP="00F140F3">
            <w:pPr>
              <w:spacing w:after="0"/>
              <w:ind w:firstLine="0"/>
            </w:pPr>
            <w:r>
              <w:t>β) [……]</w:t>
            </w:r>
          </w:p>
          <w:p w14:paraId="4E8C71F7" w14:textId="77777777" w:rsidR="00E00AB5" w:rsidRDefault="00E00AB5" w:rsidP="00F140F3">
            <w:pPr>
              <w:spacing w:after="0"/>
              <w:ind w:firstLine="0"/>
            </w:pPr>
          </w:p>
          <w:p w14:paraId="7CFCEAB7" w14:textId="77777777" w:rsidR="00F140F3" w:rsidRDefault="00F140F3" w:rsidP="00F140F3">
            <w:pPr>
              <w:spacing w:after="0"/>
              <w:ind w:firstLine="0"/>
            </w:pPr>
          </w:p>
          <w:p w14:paraId="0DC57475" w14:textId="77777777" w:rsidR="00E00AB5" w:rsidRDefault="00E00AB5" w:rsidP="00F140F3">
            <w:pPr>
              <w:spacing w:after="0"/>
              <w:ind w:firstLine="0"/>
            </w:pPr>
            <w:r>
              <w:t>γ) [……]</w:t>
            </w:r>
          </w:p>
        </w:tc>
      </w:tr>
      <w:tr w:rsidR="00E00AB5" w14:paraId="61D29BB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4E80DC"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B23CC8" w14:textId="77777777" w:rsidR="00E00AB5" w:rsidRDefault="00E00AB5" w:rsidP="00F140F3">
            <w:pPr>
              <w:spacing w:after="0"/>
              <w:ind w:firstLine="0"/>
            </w:pPr>
            <w:r>
              <w:rPr>
                <w:b/>
                <w:bCs/>
                <w:i/>
                <w:iCs/>
              </w:rPr>
              <w:t>Απάντηση:</w:t>
            </w:r>
          </w:p>
        </w:tc>
      </w:tr>
      <w:tr w:rsidR="00E00AB5" w14:paraId="67C2F49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7ACE497"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CA73A2" w14:textId="77777777" w:rsidR="00E00AB5" w:rsidRDefault="00E00AB5" w:rsidP="00F140F3">
            <w:pPr>
              <w:spacing w:after="0"/>
              <w:ind w:firstLine="0"/>
            </w:pPr>
            <w:r>
              <w:t>[   ]</w:t>
            </w:r>
          </w:p>
        </w:tc>
      </w:tr>
    </w:tbl>
    <w:p w14:paraId="3D2DACCE" w14:textId="77777777" w:rsidR="00E00AB5" w:rsidRDefault="00E00AB5"/>
    <w:p w14:paraId="1C4B28EA"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0A6D56D4"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0F67D60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FA8B0E0"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63B26" w14:textId="77777777" w:rsidR="00E00AB5" w:rsidRDefault="00E00AB5" w:rsidP="00576263">
            <w:pPr>
              <w:spacing w:after="0"/>
              <w:ind w:firstLine="0"/>
            </w:pPr>
            <w:r>
              <w:rPr>
                <w:b/>
                <w:i/>
              </w:rPr>
              <w:t>Απάντηση:</w:t>
            </w:r>
          </w:p>
        </w:tc>
      </w:tr>
      <w:tr w:rsidR="00E00AB5" w14:paraId="72805E8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D89BCDB" w14:textId="77777777" w:rsidR="00E00AB5" w:rsidRDefault="00E00AB5" w:rsidP="00576263">
            <w:pPr>
              <w:spacing w:after="0"/>
              <w:ind w:firstLine="0"/>
              <w:rPr>
                <w:color w:val="000000"/>
              </w:rPr>
            </w:pPr>
            <w:r>
              <w:t>Ονοματεπώνυμο</w:t>
            </w:r>
          </w:p>
          <w:p w14:paraId="481EE4E4"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3FD5AB" w14:textId="77777777" w:rsidR="00E00AB5" w:rsidRDefault="00E00AB5" w:rsidP="00576263">
            <w:pPr>
              <w:spacing w:after="0"/>
              <w:ind w:firstLine="0"/>
            </w:pPr>
            <w:r>
              <w:t>[……]</w:t>
            </w:r>
          </w:p>
          <w:p w14:paraId="7FF4EEF6" w14:textId="77777777" w:rsidR="00E00AB5" w:rsidRDefault="00E00AB5" w:rsidP="00576263">
            <w:pPr>
              <w:spacing w:after="0"/>
              <w:ind w:firstLine="0"/>
            </w:pPr>
            <w:r>
              <w:t>[……]</w:t>
            </w:r>
          </w:p>
        </w:tc>
      </w:tr>
      <w:tr w:rsidR="00E00AB5" w14:paraId="5D1DF4D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1B686E8"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62387E" w14:textId="77777777" w:rsidR="00E00AB5" w:rsidRDefault="00E00AB5" w:rsidP="00576263">
            <w:pPr>
              <w:spacing w:after="0"/>
              <w:ind w:firstLine="0"/>
            </w:pPr>
            <w:r>
              <w:t>[……]</w:t>
            </w:r>
          </w:p>
        </w:tc>
      </w:tr>
      <w:tr w:rsidR="00E00AB5" w14:paraId="61F8825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45D4DC"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03DB15" w14:textId="77777777" w:rsidR="00E00AB5" w:rsidRDefault="00E00AB5" w:rsidP="00576263">
            <w:pPr>
              <w:spacing w:after="0"/>
              <w:ind w:firstLine="0"/>
            </w:pPr>
            <w:r>
              <w:t>[……]</w:t>
            </w:r>
          </w:p>
        </w:tc>
      </w:tr>
      <w:tr w:rsidR="00E00AB5" w14:paraId="65F3031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5ACB838"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23FECF" w14:textId="77777777" w:rsidR="00E00AB5" w:rsidRDefault="00E00AB5" w:rsidP="00576263">
            <w:pPr>
              <w:spacing w:after="0"/>
              <w:ind w:firstLine="0"/>
            </w:pPr>
            <w:r>
              <w:t>[……]</w:t>
            </w:r>
          </w:p>
        </w:tc>
      </w:tr>
      <w:tr w:rsidR="00E00AB5" w14:paraId="7210D8F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6CA9CE4"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F1A342" w14:textId="77777777" w:rsidR="00E00AB5" w:rsidRDefault="00E00AB5" w:rsidP="00576263">
            <w:pPr>
              <w:spacing w:after="0"/>
              <w:ind w:firstLine="0"/>
            </w:pPr>
            <w:r>
              <w:t>[……]</w:t>
            </w:r>
          </w:p>
        </w:tc>
      </w:tr>
      <w:tr w:rsidR="00E00AB5" w14:paraId="19297FF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B5F77B6"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8032CB" w14:textId="77777777" w:rsidR="00E00AB5" w:rsidRDefault="00E00AB5" w:rsidP="00576263">
            <w:pPr>
              <w:spacing w:after="0"/>
              <w:ind w:firstLine="0"/>
            </w:pPr>
            <w:r>
              <w:t>[……]</w:t>
            </w:r>
          </w:p>
        </w:tc>
      </w:tr>
    </w:tbl>
    <w:p w14:paraId="682022D7" w14:textId="77777777" w:rsidR="00E00AB5" w:rsidRDefault="00E00AB5">
      <w:pPr>
        <w:pStyle w:val="SectionTitle"/>
        <w:ind w:left="850" w:firstLine="0"/>
      </w:pPr>
    </w:p>
    <w:p w14:paraId="33E57DB4"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7419A761"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61435F1"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65FFF8" w14:textId="77777777" w:rsidR="00E00AB5" w:rsidRDefault="00E00AB5" w:rsidP="00576263">
            <w:pPr>
              <w:spacing w:after="0"/>
              <w:ind w:firstLine="0"/>
            </w:pPr>
            <w:r>
              <w:rPr>
                <w:b/>
                <w:i/>
              </w:rPr>
              <w:t>Απάντηση:</w:t>
            </w:r>
          </w:p>
        </w:tc>
      </w:tr>
      <w:tr w:rsidR="00E00AB5" w14:paraId="03DF177D"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17372FB9"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2E8CDF" w14:textId="77777777" w:rsidR="00E00AB5" w:rsidRDefault="00E00AB5" w:rsidP="00576263">
            <w:pPr>
              <w:spacing w:after="0"/>
              <w:ind w:firstLine="0"/>
            </w:pPr>
            <w:r>
              <w:t>[]Ναι []Όχι</w:t>
            </w:r>
          </w:p>
        </w:tc>
      </w:tr>
    </w:tbl>
    <w:p w14:paraId="2094CD0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078A95B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A9E0683"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B6CAD8D" w14:textId="77777777" w:rsidR="00E00AB5" w:rsidRDefault="00E00AB5">
      <w:pPr>
        <w:ind w:firstLine="0"/>
        <w:jc w:val="center"/>
      </w:pPr>
    </w:p>
    <w:p w14:paraId="234ACB86"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76E8A3B"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221DF7B2"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36B9B5E7"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8428CD" w14:textId="77777777" w:rsidR="00E00AB5" w:rsidRDefault="00E00AB5" w:rsidP="00576263">
            <w:pPr>
              <w:spacing w:after="0"/>
              <w:ind w:firstLine="0"/>
            </w:pPr>
            <w:r>
              <w:rPr>
                <w:b/>
                <w:i/>
              </w:rPr>
              <w:t>Απάντηση:</w:t>
            </w:r>
          </w:p>
        </w:tc>
      </w:tr>
      <w:tr w:rsidR="00E00AB5" w14:paraId="458E2E67"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72B43C7B"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812C34" w14:textId="77777777" w:rsidR="00E00AB5" w:rsidRDefault="00E00AB5" w:rsidP="00576263">
            <w:pPr>
              <w:spacing w:after="0"/>
              <w:ind w:firstLine="0"/>
            </w:pPr>
            <w:r>
              <w:t>[]Ναι []Όχι</w:t>
            </w:r>
          </w:p>
          <w:p w14:paraId="01898190" w14:textId="77777777" w:rsidR="00335746" w:rsidRDefault="00335746" w:rsidP="00576263">
            <w:pPr>
              <w:spacing w:after="0"/>
              <w:ind w:firstLine="0"/>
            </w:pPr>
          </w:p>
          <w:p w14:paraId="133C2D68"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06A6BC30" w14:textId="77777777" w:rsidR="00E00AB5" w:rsidRDefault="00E00AB5" w:rsidP="00576263">
            <w:pPr>
              <w:spacing w:after="0"/>
              <w:ind w:firstLine="0"/>
            </w:pPr>
            <w:r>
              <w:t>[…]</w:t>
            </w:r>
          </w:p>
        </w:tc>
      </w:tr>
    </w:tbl>
    <w:p w14:paraId="7A970702"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EF4DB4E" w14:textId="77777777" w:rsidR="00E00AB5" w:rsidRDefault="00E00AB5">
      <w:pPr>
        <w:pageBreakBefore/>
        <w:jc w:val="center"/>
        <w:rPr>
          <w:b/>
          <w:bCs/>
          <w:color w:val="000000"/>
        </w:rPr>
      </w:pPr>
      <w:r>
        <w:rPr>
          <w:b/>
          <w:bCs/>
          <w:u w:val="single"/>
        </w:rPr>
        <w:lastRenderedPageBreak/>
        <w:t>Μέρος III: Λόγοι αποκλεισμού</w:t>
      </w:r>
    </w:p>
    <w:p w14:paraId="628DF150"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7A6F69D1"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1F3B7C6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481F35A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705B470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78BFAF5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6CB60BB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1EED7D5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15179C6A"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7ED9207"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07C4DA" w14:textId="77777777" w:rsidR="00E00AB5" w:rsidRDefault="00E00AB5" w:rsidP="00335746">
            <w:pPr>
              <w:snapToGrid w:val="0"/>
              <w:spacing w:after="0"/>
              <w:ind w:firstLine="0"/>
            </w:pPr>
            <w:r>
              <w:rPr>
                <w:b/>
                <w:bCs/>
                <w:i/>
                <w:iCs/>
              </w:rPr>
              <w:t>Απάντηση:</w:t>
            </w:r>
          </w:p>
        </w:tc>
      </w:tr>
      <w:tr w:rsidR="00E00AB5" w14:paraId="7988FEB6" w14:textId="77777777" w:rsidTr="00280674">
        <w:trPr>
          <w:jc w:val="center"/>
        </w:trPr>
        <w:tc>
          <w:tcPr>
            <w:tcW w:w="4479" w:type="dxa"/>
            <w:tcBorders>
              <w:left w:val="single" w:sz="4" w:space="0" w:color="000000"/>
              <w:bottom w:val="single" w:sz="4" w:space="0" w:color="000000"/>
            </w:tcBorders>
            <w:shd w:val="clear" w:color="auto" w:fill="auto"/>
          </w:tcPr>
          <w:p w14:paraId="45D85158" w14:textId="77777777"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6B577B6" w14:textId="77777777" w:rsidR="00E00AB5" w:rsidRDefault="00E00AB5" w:rsidP="00335746">
            <w:pPr>
              <w:spacing w:after="0"/>
              <w:ind w:firstLine="0"/>
              <w:rPr>
                <w:i/>
              </w:rPr>
            </w:pPr>
            <w:r>
              <w:t>[] Ναι [] Όχι</w:t>
            </w:r>
          </w:p>
          <w:p w14:paraId="4ABE3352" w14:textId="77777777" w:rsidR="00335746" w:rsidRDefault="00335746" w:rsidP="00335746">
            <w:pPr>
              <w:spacing w:after="0"/>
              <w:ind w:firstLine="0"/>
              <w:rPr>
                <w:i/>
              </w:rPr>
            </w:pPr>
          </w:p>
          <w:p w14:paraId="7DC39F16" w14:textId="77777777" w:rsidR="00335746" w:rsidRDefault="00335746" w:rsidP="00335746">
            <w:pPr>
              <w:spacing w:after="0"/>
              <w:ind w:firstLine="0"/>
              <w:rPr>
                <w:i/>
              </w:rPr>
            </w:pPr>
          </w:p>
          <w:p w14:paraId="54BB0813" w14:textId="77777777" w:rsidR="00335746" w:rsidRDefault="00335746" w:rsidP="00335746">
            <w:pPr>
              <w:spacing w:after="0"/>
              <w:ind w:firstLine="0"/>
              <w:rPr>
                <w:i/>
              </w:rPr>
            </w:pPr>
          </w:p>
          <w:p w14:paraId="2631AF20" w14:textId="77777777" w:rsidR="00335746" w:rsidRDefault="00335746" w:rsidP="00335746">
            <w:pPr>
              <w:spacing w:after="0"/>
              <w:ind w:firstLine="0"/>
              <w:rPr>
                <w:i/>
              </w:rPr>
            </w:pPr>
          </w:p>
          <w:p w14:paraId="5B181984" w14:textId="77777777" w:rsidR="00335746" w:rsidRDefault="00335746" w:rsidP="00335746">
            <w:pPr>
              <w:spacing w:after="0"/>
              <w:ind w:firstLine="0"/>
              <w:rPr>
                <w:i/>
              </w:rPr>
            </w:pPr>
          </w:p>
          <w:p w14:paraId="4697D450" w14:textId="77777777" w:rsidR="00335746" w:rsidRDefault="00335746" w:rsidP="00335746">
            <w:pPr>
              <w:spacing w:after="0"/>
              <w:ind w:firstLine="0"/>
              <w:rPr>
                <w:i/>
              </w:rPr>
            </w:pPr>
          </w:p>
          <w:p w14:paraId="49B8E877" w14:textId="77777777" w:rsidR="00335746" w:rsidRDefault="00335746" w:rsidP="00335746">
            <w:pPr>
              <w:spacing w:after="0"/>
              <w:ind w:firstLine="0"/>
              <w:rPr>
                <w:i/>
              </w:rPr>
            </w:pPr>
          </w:p>
          <w:p w14:paraId="55BAEA2E" w14:textId="77777777" w:rsidR="00335746" w:rsidRDefault="00335746" w:rsidP="00335746">
            <w:pPr>
              <w:spacing w:after="0"/>
              <w:ind w:firstLine="0"/>
              <w:rPr>
                <w:i/>
              </w:rPr>
            </w:pPr>
          </w:p>
          <w:p w14:paraId="7EB6D574" w14:textId="77777777" w:rsidR="00335746" w:rsidRDefault="00335746" w:rsidP="00335746">
            <w:pPr>
              <w:spacing w:after="0"/>
              <w:ind w:firstLine="0"/>
              <w:rPr>
                <w:i/>
              </w:rPr>
            </w:pPr>
          </w:p>
          <w:p w14:paraId="4727AED0" w14:textId="77777777" w:rsidR="00335746" w:rsidRDefault="00335746" w:rsidP="00335746">
            <w:pPr>
              <w:spacing w:after="0"/>
              <w:ind w:firstLine="0"/>
              <w:rPr>
                <w:i/>
              </w:rPr>
            </w:pPr>
          </w:p>
          <w:p w14:paraId="586A3C26" w14:textId="77777777" w:rsidR="00335746" w:rsidRDefault="00335746" w:rsidP="00335746">
            <w:pPr>
              <w:spacing w:after="0"/>
              <w:ind w:firstLine="0"/>
              <w:rPr>
                <w:i/>
              </w:rPr>
            </w:pPr>
          </w:p>
          <w:p w14:paraId="7E926EC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2B15EA7" w14:textId="77777777" w:rsidR="00E00AB5" w:rsidRDefault="00E00AB5" w:rsidP="00335746">
            <w:pPr>
              <w:spacing w:after="0"/>
              <w:ind w:firstLine="0"/>
            </w:pPr>
            <w:r>
              <w:rPr>
                <w:i/>
              </w:rPr>
              <w:t>[……][……][……][……]</w:t>
            </w:r>
            <w:r w:rsidRPr="00335746">
              <w:rPr>
                <w:rStyle w:val="a5"/>
                <w:vertAlign w:val="superscript"/>
              </w:rPr>
              <w:endnoteReference w:id="17"/>
            </w:r>
          </w:p>
        </w:tc>
      </w:tr>
      <w:tr w:rsidR="00E00AB5" w14:paraId="42811FA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7A0885A"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049B9E78"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611B16CB" w14:textId="77777777" w:rsidR="00E00AB5" w:rsidRDefault="00E00AB5" w:rsidP="00335746">
            <w:pPr>
              <w:spacing w:after="0"/>
              <w:ind w:firstLine="0"/>
              <w:jc w:val="left"/>
            </w:pPr>
            <w:r>
              <w:t>β) Προσδιορίστε ποιος έχει καταδικαστεί [ ]·</w:t>
            </w:r>
          </w:p>
          <w:p w14:paraId="6746423C"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67E57F" w14:textId="77777777" w:rsidR="00E00AB5" w:rsidRDefault="00E00AB5" w:rsidP="00335746">
            <w:pPr>
              <w:snapToGrid w:val="0"/>
              <w:spacing w:after="0"/>
              <w:ind w:firstLine="0"/>
              <w:jc w:val="left"/>
            </w:pPr>
          </w:p>
          <w:p w14:paraId="65DBE99D" w14:textId="77777777" w:rsidR="00E109F9" w:rsidRDefault="00E00AB5" w:rsidP="00E109F9">
            <w:pPr>
              <w:spacing w:after="0"/>
              <w:ind w:firstLine="0"/>
              <w:jc w:val="left"/>
            </w:pPr>
            <w:r>
              <w:t xml:space="preserve">α) Ημερομηνία:[   ], </w:t>
            </w:r>
          </w:p>
          <w:p w14:paraId="409E19E1" w14:textId="77777777" w:rsidR="00E109F9" w:rsidRDefault="00E00AB5" w:rsidP="00E109F9">
            <w:pPr>
              <w:spacing w:after="0"/>
              <w:ind w:firstLine="0"/>
              <w:jc w:val="left"/>
            </w:pPr>
            <w:r>
              <w:t xml:space="preserve">σημείο-(-α): [   ], </w:t>
            </w:r>
          </w:p>
          <w:p w14:paraId="0C53B185" w14:textId="77777777" w:rsidR="00E00AB5" w:rsidRDefault="00E00AB5" w:rsidP="00E109F9">
            <w:pPr>
              <w:spacing w:after="0"/>
              <w:ind w:firstLine="0"/>
              <w:jc w:val="left"/>
            </w:pPr>
            <w:r>
              <w:t>λόγος(-οι):[   ]</w:t>
            </w:r>
          </w:p>
          <w:p w14:paraId="01CDFA8F" w14:textId="77777777" w:rsidR="00335746" w:rsidRDefault="00335746" w:rsidP="00335746">
            <w:pPr>
              <w:spacing w:after="0"/>
              <w:ind w:firstLine="0"/>
              <w:jc w:val="left"/>
            </w:pPr>
          </w:p>
          <w:p w14:paraId="5611FF1D" w14:textId="77777777" w:rsidR="00E00AB5" w:rsidRDefault="00E00AB5" w:rsidP="00335746">
            <w:pPr>
              <w:spacing w:after="0"/>
              <w:ind w:firstLine="0"/>
              <w:jc w:val="left"/>
            </w:pPr>
            <w:r>
              <w:t>β) [……]</w:t>
            </w:r>
          </w:p>
          <w:p w14:paraId="0B74DA1A" w14:textId="77777777" w:rsidR="00E00AB5" w:rsidRDefault="00E00AB5" w:rsidP="00335746">
            <w:pPr>
              <w:spacing w:after="0"/>
              <w:ind w:firstLine="0"/>
              <w:jc w:val="left"/>
              <w:rPr>
                <w:i/>
              </w:rPr>
            </w:pPr>
            <w:r>
              <w:t>γ) Διάρκεια της περιόδου αποκλεισμού [……] και σχετικό(-ά) σημείο(-α) [   ]</w:t>
            </w:r>
          </w:p>
          <w:p w14:paraId="1CDFC468"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F7E7CA8" w14:textId="77777777" w:rsidR="00E00AB5" w:rsidRDefault="00E00AB5" w:rsidP="00335746">
            <w:pPr>
              <w:spacing w:after="0"/>
              <w:ind w:firstLine="0"/>
            </w:pPr>
            <w:r>
              <w:rPr>
                <w:i/>
              </w:rPr>
              <w:t>[……][……][……][……]</w:t>
            </w:r>
            <w:r w:rsidRPr="00335746">
              <w:rPr>
                <w:rStyle w:val="a5"/>
                <w:vertAlign w:val="superscript"/>
              </w:rPr>
              <w:endnoteReference w:id="19"/>
            </w:r>
          </w:p>
        </w:tc>
      </w:tr>
      <w:tr w:rsidR="00E00AB5" w14:paraId="2F3764A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EA95091"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84BC44" w14:textId="77777777" w:rsidR="00E00AB5" w:rsidRDefault="00E00AB5" w:rsidP="00335746">
            <w:pPr>
              <w:spacing w:after="0"/>
              <w:ind w:firstLine="0"/>
            </w:pPr>
            <w:r>
              <w:t xml:space="preserve">[] Ναι [] Όχι </w:t>
            </w:r>
          </w:p>
        </w:tc>
      </w:tr>
      <w:tr w:rsidR="00E00AB5" w14:paraId="30C0D47A"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B1C4BED"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99C254" w14:textId="77777777" w:rsidR="00E00AB5" w:rsidRDefault="00E00AB5" w:rsidP="00335746">
            <w:pPr>
              <w:spacing w:after="0"/>
              <w:ind w:firstLine="0"/>
            </w:pPr>
            <w:r>
              <w:t>[……]</w:t>
            </w:r>
          </w:p>
        </w:tc>
      </w:tr>
    </w:tbl>
    <w:p w14:paraId="70A41C7E" w14:textId="77777777" w:rsidR="00E00AB5" w:rsidRDefault="00E00AB5">
      <w:pPr>
        <w:pStyle w:val="SectionTitle"/>
      </w:pPr>
    </w:p>
    <w:p w14:paraId="62E5F53F"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6A8BD875"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AFE6C3F"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D8B781C" w14:textId="77777777" w:rsidR="00E00AB5" w:rsidRDefault="00E00AB5" w:rsidP="00576263">
            <w:pPr>
              <w:spacing w:after="0"/>
              <w:ind w:firstLine="0"/>
            </w:pPr>
            <w:r>
              <w:rPr>
                <w:b/>
                <w:i/>
              </w:rPr>
              <w:t>Απάντηση:</w:t>
            </w:r>
          </w:p>
        </w:tc>
      </w:tr>
      <w:tr w:rsidR="00E00AB5" w14:paraId="48747F7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1FBFE50"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B57F591" w14:textId="77777777" w:rsidR="00E00AB5" w:rsidRDefault="00E00AB5" w:rsidP="00576263">
            <w:pPr>
              <w:spacing w:after="0"/>
              <w:ind w:firstLine="0"/>
            </w:pPr>
            <w:r>
              <w:t xml:space="preserve">[] Ναι [] Όχι </w:t>
            </w:r>
          </w:p>
        </w:tc>
      </w:tr>
      <w:tr w:rsidR="00E00AB5" w14:paraId="7DFB2085"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84BA0A6" w14:textId="77777777" w:rsidR="00E00AB5" w:rsidRDefault="00E00AB5" w:rsidP="00576263">
            <w:pPr>
              <w:snapToGrid w:val="0"/>
              <w:spacing w:after="0"/>
              <w:ind w:firstLine="0"/>
            </w:pPr>
          </w:p>
          <w:p w14:paraId="485EC9A9" w14:textId="77777777" w:rsidR="00E00AB5" w:rsidRDefault="00E00AB5" w:rsidP="00576263">
            <w:pPr>
              <w:snapToGrid w:val="0"/>
              <w:spacing w:after="0"/>
              <w:ind w:firstLine="0"/>
            </w:pPr>
          </w:p>
          <w:p w14:paraId="776B2B90" w14:textId="77777777" w:rsidR="00E00AB5" w:rsidRDefault="00E00AB5" w:rsidP="00576263">
            <w:pPr>
              <w:snapToGrid w:val="0"/>
              <w:spacing w:after="0"/>
              <w:ind w:firstLine="0"/>
            </w:pPr>
            <w:r>
              <w:t xml:space="preserve">Εάν όχι αναφέρετε: </w:t>
            </w:r>
          </w:p>
          <w:p w14:paraId="657324FA" w14:textId="77777777" w:rsidR="00E00AB5" w:rsidRDefault="00E00AB5" w:rsidP="00576263">
            <w:pPr>
              <w:snapToGrid w:val="0"/>
              <w:spacing w:after="0"/>
              <w:ind w:firstLine="0"/>
            </w:pPr>
            <w:r>
              <w:t>α) Χώρα ή κράτος μέλος για το οποίο πρόκειται:</w:t>
            </w:r>
          </w:p>
          <w:p w14:paraId="0D5E79CB" w14:textId="77777777" w:rsidR="00E00AB5" w:rsidRDefault="00E00AB5" w:rsidP="00576263">
            <w:pPr>
              <w:snapToGrid w:val="0"/>
              <w:spacing w:after="0"/>
              <w:ind w:firstLine="0"/>
            </w:pPr>
            <w:r>
              <w:t>β) Ποιο είναι το σχετικό ποσό;</w:t>
            </w:r>
          </w:p>
          <w:p w14:paraId="7C731498" w14:textId="77777777" w:rsidR="00E00AB5" w:rsidRDefault="00E00AB5" w:rsidP="00576263">
            <w:pPr>
              <w:snapToGrid w:val="0"/>
              <w:spacing w:after="0"/>
              <w:ind w:firstLine="0"/>
            </w:pPr>
            <w:r>
              <w:t>γ)Πως διαπιστώθηκε η αθέτηση των υποχρεώσεων;</w:t>
            </w:r>
          </w:p>
          <w:p w14:paraId="65E9FFBB" w14:textId="77777777" w:rsidR="00E00AB5" w:rsidRDefault="00E00AB5" w:rsidP="00576263">
            <w:pPr>
              <w:snapToGrid w:val="0"/>
              <w:spacing w:after="0"/>
              <w:ind w:firstLine="0"/>
              <w:rPr>
                <w:b/>
              </w:rPr>
            </w:pPr>
            <w:r>
              <w:t>1) Μέσω δικαστικής ή διοικητικής απόφασης;</w:t>
            </w:r>
          </w:p>
          <w:p w14:paraId="5D049428"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13B4999A" w14:textId="77777777" w:rsidR="00E00AB5" w:rsidRDefault="00E00AB5" w:rsidP="00576263">
            <w:pPr>
              <w:snapToGrid w:val="0"/>
              <w:spacing w:after="0"/>
              <w:ind w:firstLine="0"/>
            </w:pPr>
            <w:r>
              <w:t>- Αναφέρατε την ημερομηνία καταδίκης ή έκδοσης απόφασης</w:t>
            </w:r>
          </w:p>
          <w:p w14:paraId="12755EF9"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3BC92882" w14:textId="77777777" w:rsidR="00E00AB5" w:rsidRDefault="00576263" w:rsidP="00576263">
            <w:pPr>
              <w:snapToGrid w:val="0"/>
              <w:spacing w:after="0"/>
              <w:ind w:firstLine="0"/>
              <w:jc w:val="left"/>
            </w:pPr>
            <w:r>
              <w:t>2) Με άλλα μέσα;</w:t>
            </w:r>
            <w:r w:rsidR="00E00AB5">
              <w:t xml:space="preserve"> Διευκρινήστε:</w:t>
            </w:r>
          </w:p>
          <w:p w14:paraId="2F23E9F4"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413E540B" w14:textId="77777777">
              <w:tc>
                <w:tcPr>
                  <w:tcW w:w="2036" w:type="dxa"/>
                  <w:tcBorders>
                    <w:top w:val="single" w:sz="1" w:space="0" w:color="000000"/>
                    <w:left w:val="single" w:sz="1" w:space="0" w:color="000000"/>
                    <w:bottom w:val="single" w:sz="1" w:space="0" w:color="000000"/>
                  </w:tcBorders>
                  <w:shd w:val="clear" w:color="auto" w:fill="auto"/>
                </w:tcPr>
                <w:p w14:paraId="0FD3109B" w14:textId="77777777" w:rsidR="00E00AB5" w:rsidRDefault="00E00AB5" w:rsidP="00576263">
                  <w:pPr>
                    <w:spacing w:after="0"/>
                    <w:ind w:firstLine="0"/>
                    <w:jc w:val="left"/>
                  </w:pPr>
                  <w:r>
                    <w:rPr>
                      <w:b/>
                      <w:bCs/>
                    </w:rPr>
                    <w:t>ΦΟΡΟΙ</w:t>
                  </w:r>
                </w:p>
                <w:p w14:paraId="2F30D16B"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EDEB7CE" w14:textId="77777777" w:rsidR="00E00AB5" w:rsidRDefault="00E00AB5" w:rsidP="00576263">
                  <w:pPr>
                    <w:spacing w:after="0"/>
                    <w:ind w:firstLine="0"/>
                    <w:jc w:val="left"/>
                  </w:pPr>
                  <w:r>
                    <w:rPr>
                      <w:b/>
                      <w:bCs/>
                    </w:rPr>
                    <w:t>ΕΙΣΦΟΡΕΣ ΚΟΙΝΩΝΙΚΗΣ ΑΣΦΑΛΙΣΗΣ</w:t>
                  </w:r>
                </w:p>
              </w:tc>
            </w:tr>
            <w:tr w:rsidR="00E00AB5" w14:paraId="5BDFA9BF" w14:textId="77777777">
              <w:tc>
                <w:tcPr>
                  <w:tcW w:w="2036" w:type="dxa"/>
                  <w:tcBorders>
                    <w:left w:val="single" w:sz="1" w:space="0" w:color="000000"/>
                    <w:bottom w:val="single" w:sz="1" w:space="0" w:color="000000"/>
                  </w:tcBorders>
                  <w:shd w:val="clear" w:color="auto" w:fill="auto"/>
                </w:tcPr>
                <w:p w14:paraId="0F2B0DBB" w14:textId="77777777" w:rsidR="00576263" w:rsidRDefault="00576263" w:rsidP="00576263">
                  <w:pPr>
                    <w:spacing w:after="0"/>
                    <w:ind w:firstLine="0"/>
                  </w:pPr>
                </w:p>
                <w:p w14:paraId="01BA6959" w14:textId="77777777" w:rsidR="00E00AB5" w:rsidRDefault="00E00AB5" w:rsidP="00576263">
                  <w:pPr>
                    <w:spacing w:after="0"/>
                    <w:ind w:firstLine="0"/>
                  </w:pPr>
                  <w:r>
                    <w:t>α)[……]·</w:t>
                  </w:r>
                </w:p>
                <w:p w14:paraId="67682776" w14:textId="77777777" w:rsidR="00E00AB5" w:rsidRDefault="00E00AB5" w:rsidP="00576263">
                  <w:pPr>
                    <w:spacing w:after="0"/>
                    <w:ind w:firstLine="0"/>
                  </w:pPr>
                </w:p>
                <w:p w14:paraId="21BED98D" w14:textId="77777777" w:rsidR="00E00AB5" w:rsidRDefault="00E00AB5" w:rsidP="00576263">
                  <w:pPr>
                    <w:spacing w:after="0"/>
                    <w:ind w:firstLine="0"/>
                  </w:pPr>
                  <w:r>
                    <w:t>β)[……]</w:t>
                  </w:r>
                </w:p>
                <w:p w14:paraId="31ACAE1F" w14:textId="77777777" w:rsidR="00576263" w:rsidRDefault="00576263" w:rsidP="00576263">
                  <w:pPr>
                    <w:spacing w:after="0"/>
                    <w:ind w:firstLine="0"/>
                  </w:pPr>
                </w:p>
                <w:p w14:paraId="48A0A212" w14:textId="77777777" w:rsidR="00576263" w:rsidRDefault="00576263" w:rsidP="00576263">
                  <w:pPr>
                    <w:spacing w:after="0"/>
                    <w:ind w:firstLine="0"/>
                  </w:pPr>
                </w:p>
                <w:p w14:paraId="557658F7" w14:textId="77777777" w:rsidR="00E00AB5" w:rsidRDefault="00E00AB5" w:rsidP="00576263">
                  <w:pPr>
                    <w:spacing w:after="0"/>
                    <w:ind w:firstLine="0"/>
                  </w:pPr>
                  <w:r>
                    <w:t xml:space="preserve">γ.1) [] Ναι [] Όχι </w:t>
                  </w:r>
                </w:p>
                <w:p w14:paraId="383FE00F" w14:textId="77777777" w:rsidR="00E00AB5" w:rsidRDefault="00E00AB5" w:rsidP="00576263">
                  <w:pPr>
                    <w:spacing w:after="0"/>
                    <w:ind w:firstLine="0"/>
                  </w:pPr>
                  <w:r>
                    <w:t xml:space="preserve">-[] Ναι [] Όχι </w:t>
                  </w:r>
                </w:p>
                <w:p w14:paraId="0583819C" w14:textId="77777777" w:rsidR="00576263" w:rsidRDefault="00576263" w:rsidP="00576263">
                  <w:pPr>
                    <w:spacing w:after="0"/>
                    <w:ind w:firstLine="0"/>
                  </w:pPr>
                </w:p>
                <w:p w14:paraId="210FEF34" w14:textId="77777777" w:rsidR="00E00AB5" w:rsidRDefault="00E00AB5" w:rsidP="00576263">
                  <w:pPr>
                    <w:spacing w:after="0"/>
                    <w:ind w:firstLine="0"/>
                  </w:pPr>
                  <w:r>
                    <w:t>-[……]·</w:t>
                  </w:r>
                </w:p>
                <w:p w14:paraId="7B5853D6" w14:textId="77777777" w:rsidR="00576263" w:rsidRDefault="00576263" w:rsidP="00576263">
                  <w:pPr>
                    <w:spacing w:after="0"/>
                    <w:ind w:firstLine="0"/>
                  </w:pPr>
                </w:p>
                <w:p w14:paraId="0695308E" w14:textId="77777777" w:rsidR="00E00AB5" w:rsidRDefault="00E00AB5" w:rsidP="00576263">
                  <w:pPr>
                    <w:spacing w:after="0"/>
                    <w:ind w:firstLine="0"/>
                  </w:pPr>
                  <w:r>
                    <w:t>-[……]·</w:t>
                  </w:r>
                </w:p>
                <w:p w14:paraId="24747C26" w14:textId="77777777" w:rsidR="00E00AB5" w:rsidRDefault="00E00AB5" w:rsidP="00576263">
                  <w:pPr>
                    <w:spacing w:after="0"/>
                    <w:ind w:firstLine="0"/>
                  </w:pPr>
                </w:p>
                <w:p w14:paraId="23CB7900" w14:textId="77777777" w:rsidR="00E00AB5" w:rsidRDefault="00E00AB5" w:rsidP="00576263">
                  <w:pPr>
                    <w:spacing w:after="0"/>
                    <w:ind w:firstLine="0"/>
                  </w:pPr>
                </w:p>
                <w:p w14:paraId="4FEDBB82" w14:textId="77777777" w:rsidR="00E00AB5" w:rsidRDefault="00E00AB5" w:rsidP="00576263">
                  <w:pPr>
                    <w:spacing w:after="0"/>
                    <w:ind w:firstLine="0"/>
                  </w:pPr>
                  <w:r>
                    <w:t>γ.2)[……]·</w:t>
                  </w:r>
                </w:p>
                <w:p w14:paraId="6E3F4124" w14:textId="77777777" w:rsidR="00E00AB5" w:rsidRDefault="00E00AB5" w:rsidP="00576263">
                  <w:pPr>
                    <w:spacing w:after="0"/>
                    <w:ind w:firstLine="0"/>
                    <w:rPr>
                      <w:sz w:val="21"/>
                      <w:szCs w:val="21"/>
                    </w:rPr>
                  </w:pPr>
                  <w:r>
                    <w:t xml:space="preserve">δ) [] Ναι [] Όχι </w:t>
                  </w:r>
                </w:p>
                <w:p w14:paraId="0BB2F6E5" w14:textId="77777777" w:rsidR="00E00AB5" w:rsidRDefault="00E00AB5" w:rsidP="00576263">
                  <w:pPr>
                    <w:spacing w:after="0"/>
                    <w:ind w:firstLine="0"/>
                    <w:jc w:val="left"/>
                  </w:pPr>
                  <w:r>
                    <w:rPr>
                      <w:sz w:val="21"/>
                      <w:szCs w:val="21"/>
                    </w:rPr>
                    <w:t>Εάν ναι, να αναφερθούν λεπτομερείς πληροφορίες</w:t>
                  </w:r>
                </w:p>
                <w:p w14:paraId="6BB6698F"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4FFC7FE5" w14:textId="77777777" w:rsidR="00576263" w:rsidRDefault="00576263" w:rsidP="00576263">
                  <w:pPr>
                    <w:spacing w:after="0"/>
                    <w:ind w:firstLine="0"/>
                  </w:pPr>
                </w:p>
                <w:p w14:paraId="24C3523A" w14:textId="77777777" w:rsidR="00E00AB5" w:rsidRDefault="00E00AB5" w:rsidP="00576263">
                  <w:pPr>
                    <w:spacing w:after="0"/>
                    <w:ind w:firstLine="0"/>
                  </w:pPr>
                  <w:r>
                    <w:t>α)[……]·</w:t>
                  </w:r>
                </w:p>
                <w:p w14:paraId="74365355" w14:textId="77777777" w:rsidR="00E00AB5" w:rsidRDefault="00E00AB5" w:rsidP="00576263">
                  <w:pPr>
                    <w:spacing w:after="0"/>
                    <w:ind w:firstLine="0"/>
                  </w:pPr>
                </w:p>
                <w:p w14:paraId="6327E308" w14:textId="77777777" w:rsidR="00E00AB5" w:rsidRDefault="00E00AB5" w:rsidP="00576263">
                  <w:pPr>
                    <w:spacing w:after="0"/>
                    <w:ind w:firstLine="0"/>
                  </w:pPr>
                  <w:r>
                    <w:t>β)[……]</w:t>
                  </w:r>
                </w:p>
                <w:p w14:paraId="0C3D8D31" w14:textId="77777777" w:rsidR="00576263" w:rsidRDefault="00576263" w:rsidP="00576263">
                  <w:pPr>
                    <w:spacing w:after="0"/>
                    <w:ind w:firstLine="0"/>
                  </w:pPr>
                </w:p>
                <w:p w14:paraId="305E37C4" w14:textId="77777777" w:rsidR="00576263" w:rsidRDefault="00576263" w:rsidP="00576263">
                  <w:pPr>
                    <w:spacing w:after="0"/>
                    <w:ind w:firstLine="0"/>
                  </w:pPr>
                </w:p>
                <w:p w14:paraId="298E1F10" w14:textId="77777777" w:rsidR="00E00AB5" w:rsidRDefault="00E00AB5" w:rsidP="00576263">
                  <w:pPr>
                    <w:spacing w:after="0"/>
                    <w:ind w:firstLine="0"/>
                  </w:pPr>
                  <w:r>
                    <w:t xml:space="preserve">γ.1) [] Ναι [] Όχι </w:t>
                  </w:r>
                </w:p>
                <w:p w14:paraId="4C4A7FE1" w14:textId="77777777" w:rsidR="00E00AB5" w:rsidRDefault="00E00AB5" w:rsidP="00576263">
                  <w:pPr>
                    <w:spacing w:after="0"/>
                    <w:ind w:firstLine="0"/>
                  </w:pPr>
                  <w:r>
                    <w:t xml:space="preserve">-[] Ναι [] Όχι </w:t>
                  </w:r>
                </w:p>
                <w:p w14:paraId="6118B720" w14:textId="77777777" w:rsidR="00576263" w:rsidRDefault="00576263" w:rsidP="00576263">
                  <w:pPr>
                    <w:spacing w:after="0"/>
                    <w:ind w:firstLine="0"/>
                  </w:pPr>
                </w:p>
                <w:p w14:paraId="0C361F0B" w14:textId="77777777" w:rsidR="00E00AB5" w:rsidRDefault="00E00AB5" w:rsidP="00576263">
                  <w:pPr>
                    <w:spacing w:after="0"/>
                    <w:ind w:firstLine="0"/>
                  </w:pPr>
                  <w:r>
                    <w:t>-[……]·</w:t>
                  </w:r>
                </w:p>
                <w:p w14:paraId="1351A95D" w14:textId="77777777" w:rsidR="00576263" w:rsidRDefault="00576263" w:rsidP="00576263">
                  <w:pPr>
                    <w:spacing w:after="0"/>
                    <w:ind w:firstLine="0"/>
                  </w:pPr>
                </w:p>
                <w:p w14:paraId="3EDB0963" w14:textId="77777777" w:rsidR="00E00AB5" w:rsidRDefault="00E00AB5" w:rsidP="00576263">
                  <w:pPr>
                    <w:spacing w:after="0"/>
                    <w:ind w:firstLine="0"/>
                  </w:pPr>
                  <w:r>
                    <w:t>-[……]·</w:t>
                  </w:r>
                </w:p>
                <w:p w14:paraId="7403E212" w14:textId="77777777" w:rsidR="00E00AB5" w:rsidRDefault="00E00AB5" w:rsidP="00576263">
                  <w:pPr>
                    <w:spacing w:after="0"/>
                    <w:ind w:firstLine="0"/>
                  </w:pPr>
                </w:p>
                <w:p w14:paraId="5404B4D7" w14:textId="77777777" w:rsidR="00E00AB5" w:rsidRDefault="00E00AB5" w:rsidP="00576263">
                  <w:pPr>
                    <w:spacing w:after="0"/>
                    <w:ind w:firstLine="0"/>
                  </w:pPr>
                </w:p>
                <w:p w14:paraId="539A6FF3" w14:textId="77777777" w:rsidR="00E00AB5" w:rsidRDefault="00E00AB5" w:rsidP="00576263">
                  <w:pPr>
                    <w:spacing w:after="0"/>
                    <w:ind w:firstLine="0"/>
                  </w:pPr>
                  <w:r>
                    <w:t>γ.2)[……]·</w:t>
                  </w:r>
                </w:p>
                <w:p w14:paraId="66C5A0EE" w14:textId="77777777" w:rsidR="00E00AB5" w:rsidRDefault="00E00AB5" w:rsidP="00576263">
                  <w:pPr>
                    <w:spacing w:after="0"/>
                    <w:ind w:firstLine="0"/>
                  </w:pPr>
                  <w:r>
                    <w:t xml:space="preserve">δ) [] Ναι [] Όχι </w:t>
                  </w:r>
                </w:p>
                <w:p w14:paraId="46BBBAA1" w14:textId="77777777" w:rsidR="00E00AB5" w:rsidRDefault="00E00AB5" w:rsidP="00576263">
                  <w:pPr>
                    <w:spacing w:after="0"/>
                    <w:ind w:firstLine="0"/>
                    <w:jc w:val="left"/>
                  </w:pPr>
                  <w:r>
                    <w:t>Εάν ναι, να αναφερθούν λεπτομερείς πληροφορίες</w:t>
                  </w:r>
                </w:p>
                <w:p w14:paraId="2AF3891B" w14:textId="77777777" w:rsidR="00E00AB5" w:rsidRDefault="00E00AB5" w:rsidP="00576263">
                  <w:pPr>
                    <w:spacing w:after="0"/>
                    <w:ind w:firstLine="0"/>
                  </w:pPr>
                  <w:r>
                    <w:t>[……]</w:t>
                  </w:r>
                </w:p>
              </w:tc>
            </w:tr>
          </w:tbl>
          <w:p w14:paraId="2E7FF588" w14:textId="77777777" w:rsidR="00E00AB5" w:rsidRDefault="00E00AB5" w:rsidP="00576263">
            <w:pPr>
              <w:spacing w:after="0"/>
              <w:ind w:firstLine="0"/>
              <w:jc w:val="left"/>
            </w:pPr>
          </w:p>
        </w:tc>
      </w:tr>
      <w:tr w:rsidR="00E00AB5" w14:paraId="0A96909B"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61B7E69"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7CD51CC"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6AC7B5CE" w14:textId="77777777" w:rsidR="00E00AB5" w:rsidRDefault="00E00AB5" w:rsidP="00576263">
            <w:pPr>
              <w:spacing w:after="0"/>
              <w:ind w:firstLine="0"/>
              <w:jc w:val="left"/>
            </w:pPr>
            <w:r>
              <w:rPr>
                <w:i/>
              </w:rPr>
              <w:t>[……][……][……]</w:t>
            </w:r>
          </w:p>
        </w:tc>
      </w:tr>
    </w:tbl>
    <w:p w14:paraId="4D364C05" w14:textId="77777777" w:rsidR="00E00AB5" w:rsidRDefault="00E00AB5">
      <w:pPr>
        <w:pStyle w:val="SectionTitle"/>
        <w:ind w:firstLine="0"/>
      </w:pPr>
    </w:p>
    <w:p w14:paraId="370F411F"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5D7876E7"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F420BEA"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CFFF0E" w14:textId="77777777" w:rsidR="00E00AB5" w:rsidRDefault="00E00AB5" w:rsidP="00576263">
            <w:pPr>
              <w:spacing w:after="0"/>
              <w:ind w:firstLine="0"/>
            </w:pPr>
            <w:r>
              <w:rPr>
                <w:b/>
                <w:i/>
              </w:rPr>
              <w:t>Απάντηση:</w:t>
            </w:r>
          </w:p>
        </w:tc>
      </w:tr>
      <w:tr w:rsidR="00E00AB5" w14:paraId="37969D5C"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766C4F"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25FE38" w14:textId="77777777" w:rsidR="00E00AB5" w:rsidRDefault="00E00AB5" w:rsidP="00576263">
            <w:pPr>
              <w:spacing w:after="0"/>
              <w:ind w:firstLine="0"/>
            </w:pPr>
            <w:r>
              <w:t>[] Ναι [] Όχι</w:t>
            </w:r>
          </w:p>
        </w:tc>
      </w:tr>
      <w:tr w:rsidR="00E00AB5" w14:paraId="6D6CE650"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1FA54B"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15040A" w14:textId="77777777" w:rsidR="00576263" w:rsidRDefault="00576263" w:rsidP="00576263">
            <w:pPr>
              <w:spacing w:after="0"/>
              <w:ind w:firstLine="0"/>
              <w:jc w:val="left"/>
              <w:rPr>
                <w:b/>
              </w:rPr>
            </w:pPr>
          </w:p>
          <w:p w14:paraId="7E48CCA5" w14:textId="77777777" w:rsidR="00576263" w:rsidRDefault="00576263" w:rsidP="00576263">
            <w:pPr>
              <w:spacing w:after="0"/>
              <w:ind w:firstLine="0"/>
              <w:jc w:val="left"/>
              <w:rPr>
                <w:b/>
              </w:rPr>
            </w:pPr>
          </w:p>
          <w:p w14:paraId="49DFCE0D"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9F0A928" w14:textId="77777777" w:rsidR="00E00AB5" w:rsidRDefault="00E00AB5" w:rsidP="00576263">
            <w:pPr>
              <w:spacing w:after="0"/>
              <w:ind w:firstLine="0"/>
              <w:jc w:val="left"/>
              <w:rPr>
                <w:b/>
              </w:rPr>
            </w:pPr>
            <w:r>
              <w:t>[] Ναι [] Όχι</w:t>
            </w:r>
          </w:p>
          <w:p w14:paraId="1096349B"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66879757"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5CC7A43"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107AFEBC" w14:textId="77777777" w:rsidR="00E00AB5" w:rsidRDefault="00E00AB5" w:rsidP="00576263">
            <w:pPr>
              <w:spacing w:after="0"/>
              <w:ind w:firstLine="0"/>
            </w:pPr>
            <w:r>
              <w:t xml:space="preserve">α) πτώχευση, ή </w:t>
            </w:r>
          </w:p>
          <w:p w14:paraId="598B3415" w14:textId="77777777" w:rsidR="00E00AB5" w:rsidRDefault="00E00AB5" w:rsidP="00576263">
            <w:pPr>
              <w:spacing w:after="0"/>
              <w:ind w:firstLine="0"/>
            </w:pPr>
            <w:r>
              <w:t>β) διαδικασία εξυγίανσης, ή</w:t>
            </w:r>
          </w:p>
          <w:p w14:paraId="4C59F5E6" w14:textId="77777777" w:rsidR="00E00AB5" w:rsidRDefault="00E00AB5" w:rsidP="00576263">
            <w:pPr>
              <w:spacing w:after="0"/>
              <w:ind w:firstLine="0"/>
            </w:pPr>
            <w:r>
              <w:t>γ) ειδική εκκαθάριση, ή</w:t>
            </w:r>
          </w:p>
          <w:p w14:paraId="323B6474" w14:textId="77777777" w:rsidR="00E00AB5" w:rsidRDefault="00E00AB5" w:rsidP="00576263">
            <w:pPr>
              <w:spacing w:after="0"/>
              <w:ind w:firstLine="0"/>
            </w:pPr>
            <w:r>
              <w:t>δ) αναγκαστική διαχείριση από εκκαθαριστή ή από το δικαστήριο, ή</w:t>
            </w:r>
          </w:p>
          <w:p w14:paraId="2B897F33" w14:textId="77777777" w:rsidR="00E00AB5" w:rsidRDefault="00E00AB5" w:rsidP="00576263">
            <w:pPr>
              <w:spacing w:after="0"/>
              <w:ind w:firstLine="0"/>
            </w:pPr>
            <w:r>
              <w:t xml:space="preserve">ε) έχει υπαχθεί σε διαδικασία πτωχευτικού συμβιβασμού, ή </w:t>
            </w:r>
          </w:p>
          <w:p w14:paraId="54E17ED3" w14:textId="77777777" w:rsidR="00E00AB5" w:rsidRDefault="00E00AB5" w:rsidP="00576263">
            <w:pPr>
              <w:spacing w:after="0"/>
              <w:ind w:firstLine="0"/>
              <w:rPr>
                <w:color w:val="000000"/>
              </w:rPr>
            </w:pPr>
            <w:r>
              <w:t xml:space="preserve">στ) αναστολή επιχειρηματικών δραστηριοτήτων, ή </w:t>
            </w:r>
          </w:p>
          <w:p w14:paraId="69CB4070"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3573F615" w14:textId="77777777" w:rsidR="00E00AB5" w:rsidRDefault="00E00AB5" w:rsidP="00576263">
            <w:pPr>
              <w:spacing w:after="0"/>
              <w:ind w:firstLine="0"/>
            </w:pPr>
            <w:r>
              <w:t>Εάν ναι:</w:t>
            </w:r>
          </w:p>
          <w:p w14:paraId="3CB464F6" w14:textId="77777777" w:rsidR="00E00AB5" w:rsidRDefault="00E00AB5" w:rsidP="00576263">
            <w:pPr>
              <w:spacing w:after="0"/>
              <w:ind w:firstLine="0"/>
            </w:pPr>
            <w:r>
              <w:t>- Παραθέστε λεπτομερή στοιχεία:</w:t>
            </w:r>
          </w:p>
          <w:p w14:paraId="6F920955"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14:paraId="507CE529"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70234B" w14:textId="77777777" w:rsidR="00E00AB5" w:rsidRDefault="00E00AB5" w:rsidP="00576263">
            <w:pPr>
              <w:snapToGrid w:val="0"/>
              <w:spacing w:after="0"/>
              <w:ind w:firstLine="0"/>
              <w:jc w:val="left"/>
            </w:pPr>
            <w:r>
              <w:t>[] Ναι [] Όχι</w:t>
            </w:r>
          </w:p>
          <w:p w14:paraId="0306E671" w14:textId="77777777" w:rsidR="00E00AB5" w:rsidRDefault="00E00AB5" w:rsidP="00576263">
            <w:pPr>
              <w:snapToGrid w:val="0"/>
              <w:spacing w:after="0"/>
              <w:ind w:firstLine="0"/>
              <w:jc w:val="left"/>
            </w:pPr>
          </w:p>
          <w:p w14:paraId="3AC329A2" w14:textId="77777777" w:rsidR="00E00AB5" w:rsidRDefault="00E00AB5" w:rsidP="00576263">
            <w:pPr>
              <w:snapToGrid w:val="0"/>
              <w:spacing w:after="0"/>
              <w:ind w:firstLine="0"/>
              <w:jc w:val="left"/>
            </w:pPr>
          </w:p>
          <w:p w14:paraId="6C21089D" w14:textId="77777777" w:rsidR="00E00AB5" w:rsidRDefault="00E00AB5" w:rsidP="00576263">
            <w:pPr>
              <w:snapToGrid w:val="0"/>
              <w:spacing w:after="0"/>
              <w:ind w:firstLine="0"/>
              <w:jc w:val="left"/>
            </w:pPr>
          </w:p>
          <w:p w14:paraId="4A545AEE" w14:textId="77777777" w:rsidR="00E00AB5" w:rsidRDefault="00E00AB5" w:rsidP="00576263">
            <w:pPr>
              <w:snapToGrid w:val="0"/>
              <w:spacing w:after="0"/>
              <w:ind w:firstLine="0"/>
              <w:jc w:val="left"/>
            </w:pPr>
          </w:p>
          <w:p w14:paraId="21314BE2" w14:textId="77777777" w:rsidR="00E00AB5" w:rsidRDefault="00E00AB5" w:rsidP="00576263">
            <w:pPr>
              <w:snapToGrid w:val="0"/>
              <w:spacing w:after="0"/>
              <w:ind w:firstLine="0"/>
              <w:jc w:val="left"/>
            </w:pPr>
          </w:p>
          <w:p w14:paraId="7B38D465" w14:textId="77777777" w:rsidR="00E00AB5" w:rsidRDefault="00E00AB5" w:rsidP="00576263">
            <w:pPr>
              <w:snapToGrid w:val="0"/>
              <w:spacing w:after="0"/>
              <w:ind w:firstLine="0"/>
              <w:jc w:val="left"/>
            </w:pPr>
          </w:p>
          <w:p w14:paraId="4E3928D7" w14:textId="77777777" w:rsidR="00E00AB5" w:rsidRDefault="00E00AB5" w:rsidP="00576263">
            <w:pPr>
              <w:snapToGrid w:val="0"/>
              <w:spacing w:after="0"/>
              <w:ind w:firstLine="0"/>
              <w:jc w:val="left"/>
            </w:pPr>
          </w:p>
          <w:p w14:paraId="01E0AD94" w14:textId="77777777" w:rsidR="00E00AB5" w:rsidRDefault="00E00AB5" w:rsidP="00576263">
            <w:pPr>
              <w:snapToGrid w:val="0"/>
              <w:spacing w:after="0"/>
              <w:ind w:firstLine="0"/>
              <w:jc w:val="left"/>
            </w:pPr>
          </w:p>
          <w:p w14:paraId="236FC8B4" w14:textId="77777777" w:rsidR="00E00AB5" w:rsidRDefault="00E00AB5" w:rsidP="00576263">
            <w:pPr>
              <w:snapToGrid w:val="0"/>
              <w:spacing w:after="0"/>
              <w:ind w:firstLine="0"/>
              <w:jc w:val="left"/>
            </w:pPr>
          </w:p>
          <w:p w14:paraId="1273753E" w14:textId="77777777" w:rsidR="00E00AB5" w:rsidRDefault="00E00AB5" w:rsidP="00576263">
            <w:pPr>
              <w:snapToGrid w:val="0"/>
              <w:spacing w:after="0"/>
              <w:ind w:firstLine="0"/>
              <w:jc w:val="left"/>
            </w:pPr>
          </w:p>
          <w:p w14:paraId="72657974" w14:textId="77777777" w:rsidR="00E00AB5" w:rsidRDefault="00E00AB5" w:rsidP="00576263">
            <w:pPr>
              <w:snapToGrid w:val="0"/>
              <w:spacing w:after="0"/>
              <w:ind w:firstLine="0"/>
              <w:jc w:val="left"/>
            </w:pPr>
          </w:p>
          <w:p w14:paraId="39F13E3E" w14:textId="77777777" w:rsidR="00576263" w:rsidRDefault="00576263" w:rsidP="00576263">
            <w:pPr>
              <w:spacing w:after="0"/>
              <w:ind w:firstLine="0"/>
              <w:jc w:val="left"/>
            </w:pPr>
          </w:p>
          <w:p w14:paraId="76EDA7F6" w14:textId="77777777" w:rsidR="00576263" w:rsidRDefault="00576263" w:rsidP="00576263">
            <w:pPr>
              <w:spacing w:after="0"/>
              <w:ind w:firstLine="0"/>
              <w:jc w:val="left"/>
            </w:pPr>
          </w:p>
          <w:p w14:paraId="16518799" w14:textId="77777777" w:rsidR="00576263" w:rsidRDefault="00576263" w:rsidP="00576263">
            <w:pPr>
              <w:spacing w:after="0"/>
              <w:ind w:firstLine="0"/>
              <w:jc w:val="left"/>
            </w:pPr>
          </w:p>
          <w:p w14:paraId="50CBBC8B" w14:textId="77777777" w:rsidR="00576263" w:rsidRDefault="00576263" w:rsidP="00576263">
            <w:pPr>
              <w:spacing w:after="0"/>
              <w:ind w:firstLine="0"/>
              <w:jc w:val="left"/>
            </w:pPr>
          </w:p>
          <w:p w14:paraId="330CF0AC" w14:textId="77777777" w:rsidR="00E00AB5" w:rsidRDefault="00E00AB5" w:rsidP="00576263">
            <w:pPr>
              <w:spacing w:after="0"/>
              <w:ind w:firstLine="0"/>
              <w:jc w:val="left"/>
            </w:pPr>
            <w:r>
              <w:t>-[.......................]</w:t>
            </w:r>
          </w:p>
          <w:p w14:paraId="1279B79A" w14:textId="77777777" w:rsidR="00E00AB5" w:rsidRDefault="00E00AB5" w:rsidP="00576263">
            <w:pPr>
              <w:spacing w:after="0"/>
              <w:ind w:firstLine="0"/>
              <w:jc w:val="left"/>
            </w:pPr>
            <w:r>
              <w:t>-[.......................]</w:t>
            </w:r>
          </w:p>
          <w:p w14:paraId="62853C80" w14:textId="77777777" w:rsidR="00E00AB5" w:rsidRDefault="00E00AB5" w:rsidP="00576263">
            <w:pPr>
              <w:spacing w:after="0"/>
              <w:ind w:firstLine="0"/>
              <w:jc w:val="left"/>
            </w:pPr>
          </w:p>
          <w:p w14:paraId="2C6EE520" w14:textId="77777777" w:rsidR="00E00AB5" w:rsidRDefault="00E00AB5" w:rsidP="00576263">
            <w:pPr>
              <w:spacing w:after="0"/>
              <w:ind w:firstLine="0"/>
              <w:jc w:val="left"/>
            </w:pPr>
          </w:p>
          <w:p w14:paraId="3558C24F" w14:textId="77777777" w:rsidR="00E00AB5" w:rsidRDefault="00E00AB5" w:rsidP="00576263">
            <w:pPr>
              <w:spacing w:after="0"/>
              <w:ind w:firstLine="0"/>
              <w:jc w:val="left"/>
            </w:pPr>
          </w:p>
          <w:p w14:paraId="292327B1" w14:textId="77777777" w:rsidR="00576263" w:rsidRDefault="00576263" w:rsidP="00576263">
            <w:pPr>
              <w:spacing w:after="0"/>
              <w:ind w:firstLine="0"/>
              <w:jc w:val="left"/>
              <w:rPr>
                <w:i/>
              </w:rPr>
            </w:pPr>
          </w:p>
          <w:p w14:paraId="44B686B8" w14:textId="77777777" w:rsidR="00576263" w:rsidRDefault="00576263" w:rsidP="00576263">
            <w:pPr>
              <w:spacing w:after="0"/>
              <w:ind w:firstLine="0"/>
              <w:jc w:val="left"/>
              <w:rPr>
                <w:i/>
              </w:rPr>
            </w:pPr>
          </w:p>
          <w:p w14:paraId="295B1D62" w14:textId="77777777" w:rsidR="00576263" w:rsidRDefault="00576263" w:rsidP="00576263">
            <w:pPr>
              <w:spacing w:after="0"/>
              <w:ind w:firstLine="0"/>
              <w:jc w:val="left"/>
              <w:rPr>
                <w:i/>
              </w:rPr>
            </w:pPr>
          </w:p>
          <w:p w14:paraId="2782F898"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370DD569"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AC5C050"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0F6FC9DB"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F95B9" w14:textId="77777777" w:rsidR="00E00AB5" w:rsidRDefault="00E00AB5" w:rsidP="00576263">
            <w:pPr>
              <w:spacing w:after="0"/>
              <w:ind w:firstLine="0"/>
              <w:jc w:val="left"/>
            </w:pPr>
            <w:r>
              <w:lastRenderedPageBreak/>
              <w:t>[] Ναι [] Όχι</w:t>
            </w:r>
          </w:p>
          <w:p w14:paraId="5B3FB8C4" w14:textId="77777777" w:rsidR="00E00AB5" w:rsidRDefault="00E00AB5" w:rsidP="00576263">
            <w:pPr>
              <w:spacing w:after="0"/>
              <w:ind w:firstLine="0"/>
            </w:pPr>
          </w:p>
          <w:p w14:paraId="36A019E2" w14:textId="77777777" w:rsidR="00E00AB5" w:rsidRDefault="00E00AB5" w:rsidP="00576263">
            <w:pPr>
              <w:spacing w:after="0"/>
              <w:ind w:firstLine="0"/>
            </w:pPr>
            <w:r>
              <w:t>[.......................]</w:t>
            </w:r>
          </w:p>
        </w:tc>
      </w:tr>
      <w:tr w:rsidR="00E00AB5" w14:paraId="53BBB07C"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28C0DC9C"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09DC20BF" w14:textId="77777777" w:rsidR="00576263" w:rsidRDefault="00576263" w:rsidP="00576263">
            <w:pPr>
              <w:spacing w:after="0"/>
              <w:ind w:firstLine="0"/>
              <w:rPr>
                <w:b/>
              </w:rPr>
            </w:pPr>
          </w:p>
          <w:p w14:paraId="5CE0EB38"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3BACA726" w14:textId="77777777" w:rsidR="00E00AB5" w:rsidRDefault="00E00AB5" w:rsidP="00576263">
            <w:pPr>
              <w:spacing w:after="0"/>
              <w:ind w:firstLine="0"/>
              <w:jc w:val="left"/>
              <w:rPr>
                <w:b/>
              </w:rPr>
            </w:pPr>
            <w:r>
              <w:t>[] Ναι [] Όχι</w:t>
            </w:r>
          </w:p>
          <w:p w14:paraId="6995348B"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1C0DAD3D" w14:textId="77777777" w:rsidR="00E00AB5" w:rsidRDefault="00E00AB5" w:rsidP="00576263">
            <w:pPr>
              <w:spacing w:after="0"/>
              <w:ind w:firstLine="0"/>
              <w:jc w:val="left"/>
            </w:pPr>
            <w:r>
              <w:t>[..........……]</w:t>
            </w:r>
          </w:p>
        </w:tc>
      </w:tr>
      <w:tr w:rsidR="00576263" w14:paraId="7A389DED"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626E6F25"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1AAC013"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4E976661" w14:textId="77777777" w:rsidR="00576263" w:rsidRDefault="00576263" w:rsidP="00576263">
            <w:pPr>
              <w:spacing w:after="0"/>
              <w:ind w:firstLine="0"/>
              <w:jc w:val="left"/>
            </w:pPr>
            <w:r>
              <w:t>[] Ναι [] Όχι</w:t>
            </w:r>
          </w:p>
          <w:p w14:paraId="213F6A09" w14:textId="77777777" w:rsidR="00576263" w:rsidRDefault="00576263" w:rsidP="00576263">
            <w:pPr>
              <w:spacing w:after="0"/>
              <w:ind w:firstLine="0"/>
              <w:jc w:val="left"/>
            </w:pPr>
          </w:p>
          <w:p w14:paraId="18D3AA19" w14:textId="77777777" w:rsidR="00576263" w:rsidRDefault="00576263" w:rsidP="00576263">
            <w:pPr>
              <w:spacing w:after="0"/>
              <w:ind w:firstLine="0"/>
              <w:jc w:val="left"/>
            </w:pPr>
          </w:p>
          <w:p w14:paraId="0B3137DC" w14:textId="77777777" w:rsidR="00576263" w:rsidRDefault="00576263" w:rsidP="00576263">
            <w:pPr>
              <w:spacing w:after="0"/>
              <w:ind w:firstLine="0"/>
              <w:jc w:val="left"/>
            </w:pPr>
            <w:r>
              <w:t>[…...........]</w:t>
            </w:r>
          </w:p>
        </w:tc>
      </w:tr>
      <w:tr w:rsidR="00E00AB5" w14:paraId="10070DFF"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690F975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2DC365"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74ADA48C" w14:textId="77777777" w:rsidR="00E00AB5" w:rsidRDefault="00E00AB5" w:rsidP="00576263">
            <w:pPr>
              <w:spacing w:after="0"/>
              <w:ind w:firstLine="0"/>
              <w:jc w:val="left"/>
              <w:rPr>
                <w:b/>
              </w:rPr>
            </w:pPr>
            <w:r>
              <w:t>[] Ναι [] Όχι</w:t>
            </w:r>
          </w:p>
          <w:p w14:paraId="448E8B2A"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2B7DB149" w14:textId="77777777" w:rsidR="00E00AB5" w:rsidRDefault="00E00AB5" w:rsidP="00576263">
            <w:pPr>
              <w:spacing w:after="0"/>
              <w:ind w:firstLine="0"/>
              <w:jc w:val="left"/>
            </w:pPr>
            <w:r>
              <w:t>[……]</w:t>
            </w:r>
          </w:p>
        </w:tc>
      </w:tr>
      <w:tr w:rsidR="00E00AB5" w14:paraId="5BD5E08E"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9B0A642"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08E71BC7"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21670E" w14:textId="77777777" w:rsidR="00E00AB5" w:rsidRDefault="00E00AB5" w:rsidP="00576263">
            <w:pPr>
              <w:spacing w:after="0"/>
              <w:ind w:firstLine="0"/>
              <w:jc w:val="left"/>
            </w:pPr>
            <w:r>
              <w:t>[] Ναι [] Όχι</w:t>
            </w:r>
          </w:p>
          <w:p w14:paraId="0D7B3BB0" w14:textId="77777777" w:rsidR="00E00AB5" w:rsidRDefault="00E00AB5" w:rsidP="00576263">
            <w:pPr>
              <w:spacing w:after="0"/>
              <w:ind w:firstLine="0"/>
              <w:jc w:val="left"/>
            </w:pPr>
          </w:p>
          <w:p w14:paraId="4BAD79DF" w14:textId="77777777" w:rsidR="00E00AB5" w:rsidRDefault="00E00AB5" w:rsidP="00576263">
            <w:pPr>
              <w:spacing w:after="0"/>
              <w:ind w:firstLine="0"/>
              <w:jc w:val="left"/>
            </w:pPr>
          </w:p>
          <w:p w14:paraId="59293CEC" w14:textId="77777777" w:rsidR="00280674" w:rsidRDefault="00280674" w:rsidP="00576263">
            <w:pPr>
              <w:spacing w:after="0"/>
              <w:ind w:firstLine="0"/>
              <w:jc w:val="left"/>
            </w:pPr>
          </w:p>
          <w:p w14:paraId="1E130C91" w14:textId="77777777" w:rsidR="00E00AB5" w:rsidRDefault="00E00AB5" w:rsidP="00576263">
            <w:pPr>
              <w:spacing w:after="0"/>
              <w:ind w:firstLine="0"/>
              <w:jc w:val="left"/>
            </w:pPr>
            <w:r>
              <w:t>[.........…]</w:t>
            </w:r>
          </w:p>
        </w:tc>
      </w:tr>
      <w:tr w:rsidR="00E00AB5" w14:paraId="3823B47C"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714852C"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2945BDCE"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8F52FC" w14:textId="77777777" w:rsidR="00E00AB5" w:rsidRDefault="00E00AB5" w:rsidP="00576263">
            <w:pPr>
              <w:spacing w:after="0"/>
              <w:ind w:firstLine="0"/>
              <w:jc w:val="left"/>
            </w:pPr>
            <w:r>
              <w:t>[] Ναι [] Όχι</w:t>
            </w:r>
          </w:p>
          <w:p w14:paraId="5C6F94DE" w14:textId="77777777" w:rsidR="00E00AB5" w:rsidRDefault="00E00AB5" w:rsidP="00576263">
            <w:pPr>
              <w:spacing w:after="0"/>
              <w:ind w:firstLine="0"/>
              <w:jc w:val="left"/>
            </w:pPr>
          </w:p>
          <w:p w14:paraId="3FAEE449" w14:textId="77777777" w:rsidR="00E00AB5" w:rsidRDefault="00E00AB5" w:rsidP="00576263">
            <w:pPr>
              <w:spacing w:after="0"/>
              <w:ind w:firstLine="0"/>
              <w:jc w:val="left"/>
            </w:pPr>
          </w:p>
          <w:p w14:paraId="3378A3FB" w14:textId="77777777" w:rsidR="00E00AB5" w:rsidRDefault="00E00AB5" w:rsidP="00576263">
            <w:pPr>
              <w:spacing w:after="0"/>
              <w:ind w:firstLine="0"/>
              <w:jc w:val="left"/>
            </w:pPr>
          </w:p>
          <w:p w14:paraId="36379765" w14:textId="77777777" w:rsidR="00E00AB5" w:rsidRDefault="00E00AB5" w:rsidP="00576263">
            <w:pPr>
              <w:spacing w:after="0"/>
              <w:ind w:firstLine="0"/>
              <w:jc w:val="left"/>
            </w:pPr>
          </w:p>
          <w:p w14:paraId="0DB7D4E9" w14:textId="77777777" w:rsidR="00280674" w:rsidRDefault="00280674" w:rsidP="00576263">
            <w:pPr>
              <w:spacing w:after="0"/>
              <w:ind w:firstLine="0"/>
              <w:jc w:val="left"/>
            </w:pPr>
          </w:p>
          <w:p w14:paraId="606FB29A" w14:textId="77777777" w:rsidR="00E00AB5" w:rsidRDefault="00E00AB5" w:rsidP="00576263">
            <w:pPr>
              <w:spacing w:after="0"/>
              <w:ind w:firstLine="0"/>
              <w:jc w:val="left"/>
            </w:pPr>
            <w:r>
              <w:t>[...................…]</w:t>
            </w:r>
          </w:p>
        </w:tc>
      </w:tr>
      <w:tr w:rsidR="00E00AB5" w14:paraId="7C4AE14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CCFBA29"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8258AD0"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4B3830" w14:textId="77777777" w:rsidR="00E00AB5" w:rsidRDefault="00E00AB5" w:rsidP="00576263">
            <w:pPr>
              <w:spacing w:after="0"/>
              <w:ind w:firstLine="0"/>
              <w:jc w:val="left"/>
            </w:pPr>
            <w:r>
              <w:t>[] Ναι [] Όχι</w:t>
            </w:r>
          </w:p>
          <w:p w14:paraId="67B74F1E" w14:textId="77777777" w:rsidR="00E00AB5" w:rsidRDefault="00E00AB5" w:rsidP="00576263">
            <w:pPr>
              <w:spacing w:after="0"/>
              <w:ind w:firstLine="0"/>
              <w:jc w:val="left"/>
            </w:pPr>
          </w:p>
          <w:p w14:paraId="7E632F40" w14:textId="77777777" w:rsidR="00576263" w:rsidRDefault="00576263" w:rsidP="00576263">
            <w:pPr>
              <w:spacing w:after="0"/>
              <w:ind w:firstLine="0"/>
              <w:jc w:val="left"/>
            </w:pPr>
          </w:p>
          <w:p w14:paraId="3E18A608" w14:textId="77777777" w:rsidR="00576263" w:rsidRDefault="00576263" w:rsidP="00576263">
            <w:pPr>
              <w:spacing w:after="0"/>
              <w:ind w:firstLine="0"/>
              <w:jc w:val="left"/>
            </w:pPr>
          </w:p>
          <w:p w14:paraId="52A65D71" w14:textId="77777777" w:rsidR="00576263" w:rsidRDefault="00576263" w:rsidP="00576263">
            <w:pPr>
              <w:spacing w:after="0"/>
              <w:ind w:firstLine="0"/>
              <w:jc w:val="left"/>
            </w:pPr>
          </w:p>
          <w:p w14:paraId="535B9E67" w14:textId="77777777" w:rsidR="00576263" w:rsidRDefault="00576263" w:rsidP="00576263">
            <w:pPr>
              <w:spacing w:after="0"/>
              <w:ind w:firstLine="0"/>
              <w:jc w:val="left"/>
            </w:pPr>
          </w:p>
          <w:p w14:paraId="7CD8B3E6" w14:textId="77777777" w:rsidR="00576263" w:rsidRDefault="00576263" w:rsidP="00576263">
            <w:pPr>
              <w:spacing w:after="0"/>
              <w:ind w:firstLine="0"/>
              <w:jc w:val="left"/>
            </w:pPr>
          </w:p>
          <w:p w14:paraId="207A80A2" w14:textId="77777777" w:rsidR="00576263" w:rsidRDefault="00576263" w:rsidP="00576263">
            <w:pPr>
              <w:spacing w:after="0"/>
              <w:ind w:firstLine="0"/>
              <w:jc w:val="left"/>
            </w:pPr>
          </w:p>
          <w:p w14:paraId="16A586EB" w14:textId="77777777" w:rsidR="00576263" w:rsidRDefault="00576263" w:rsidP="00576263">
            <w:pPr>
              <w:spacing w:after="0"/>
              <w:ind w:firstLine="0"/>
              <w:jc w:val="left"/>
            </w:pPr>
          </w:p>
          <w:p w14:paraId="6735A475" w14:textId="77777777" w:rsidR="00576263" w:rsidRDefault="00576263" w:rsidP="00576263">
            <w:pPr>
              <w:spacing w:after="0"/>
              <w:ind w:firstLine="0"/>
              <w:jc w:val="left"/>
            </w:pPr>
          </w:p>
          <w:p w14:paraId="0FF31A76" w14:textId="77777777" w:rsidR="00E00AB5" w:rsidRDefault="00E00AB5" w:rsidP="00576263">
            <w:pPr>
              <w:spacing w:after="0"/>
              <w:ind w:firstLine="0"/>
              <w:jc w:val="left"/>
            </w:pPr>
            <w:r>
              <w:t>[….................]</w:t>
            </w:r>
          </w:p>
        </w:tc>
      </w:tr>
      <w:tr w:rsidR="00E00AB5" w14:paraId="4107F6EE"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FB24F44"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97CD20"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18A53445" w14:textId="77777777" w:rsidR="00E00AB5" w:rsidRDefault="00E00AB5" w:rsidP="00576263">
            <w:pPr>
              <w:spacing w:after="0"/>
              <w:ind w:firstLine="0"/>
              <w:jc w:val="left"/>
              <w:rPr>
                <w:b/>
              </w:rPr>
            </w:pPr>
            <w:r>
              <w:t>[] Ναι [] Όχι</w:t>
            </w:r>
          </w:p>
          <w:p w14:paraId="14D30745"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7ECAB17D" w14:textId="77777777" w:rsidR="00E00AB5" w:rsidRDefault="00E00AB5" w:rsidP="00576263">
            <w:pPr>
              <w:spacing w:after="0"/>
              <w:ind w:firstLine="0"/>
              <w:jc w:val="left"/>
            </w:pPr>
            <w:r>
              <w:t>[……]</w:t>
            </w:r>
          </w:p>
        </w:tc>
      </w:tr>
      <w:tr w:rsidR="00E00AB5" w14:paraId="66658B8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998DF4D" w14:textId="77777777" w:rsidR="00E00AB5" w:rsidRDefault="00E00AB5" w:rsidP="00576263">
            <w:pPr>
              <w:spacing w:after="0"/>
              <w:ind w:firstLine="0"/>
            </w:pPr>
            <w:r>
              <w:lastRenderedPageBreak/>
              <w:t>Μπορεί ο οικονομικός φορέας να επιβεβαιώσει ότι:</w:t>
            </w:r>
          </w:p>
          <w:p w14:paraId="28BB7AD2"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6388B4"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748046FE"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83063CC"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718E1B" w14:textId="77777777" w:rsidR="00E00AB5" w:rsidRDefault="00E00AB5" w:rsidP="00576263">
            <w:pPr>
              <w:spacing w:after="0"/>
              <w:ind w:firstLine="0"/>
              <w:jc w:val="left"/>
            </w:pPr>
            <w:r>
              <w:t>[] Ναι [] Όχι</w:t>
            </w:r>
          </w:p>
        </w:tc>
      </w:tr>
    </w:tbl>
    <w:p w14:paraId="60A6C5A2" w14:textId="77777777" w:rsidR="00E00AB5" w:rsidRDefault="00E00AB5">
      <w:pPr>
        <w:pStyle w:val="ChapterTitle"/>
      </w:pPr>
    </w:p>
    <w:p w14:paraId="78F8C0E6" w14:textId="77777777" w:rsidR="00E00AB5" w:rsidRDefault="00E00AB5">
      <w:pPr>
        <w:ind w:firstLine="0"/>
        <w:jc w:val="center"/>
        <w:rPr>
          <w:b/>
          <w:bCs/>
        </w:rPr>
      </w:pPr>
    </w:p>
    <w:p w14:paraId="7A0D2AB7"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494FA8DE"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662CB5B9" w14:textId="77777777" w:rsidR="00E00AB5" w:rsidRPr="0055274F" w:rsidRDefault="00E00AB5" w:rsidP="00576263">
            <w:pPr>
              <w:spacing w:after="0"/>
              <w:ind w:firstLine="0"/>
              <w:rPr>
                <w:b/>
                <w:i/>
                <w:strike/>
              </w:rPr>
            </w:pPr>
            <w:r w:rsidRPr="0055274F">
              <w:rPr>
                <w:b/>
                <w:i/>
                <w:strike/>
              </w:rPr>
              <w:t>Ονομαστικοποίηση μετοχών εταιρειών που συνάπτουν δημόσιες συμβάσεις Άρθρο 8 παρ. 4 ν. 3310/2005</w:t>
            </w:r>
            <w:r w:rsidRPr="0055274F">
              <w:rPr>
                <w:rStyle w:val="aa"/>
                <w:strike/>
              </w:rPr>
              <w:endnoteReference w:id="32"/>
            </w:r>
            <w:r w:rsidRPr="0055274F">
              <w:rPr>
                <w:b/>
                <w:i/>
                <w:strike/>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44752A" w14:textId="77777777" w:rsidR="00E00AB5" w:rsidRPr="0055274F" w:rsidRDefault="00E00AB5" w:rsidP="00576263">
            <w:pPr>
              <w:spacing w:after="0"/>
              <w:ind w:firstLine="0"/>
              <w:rPr>
                <w:strike/>
              </w:rPr>
            </w:pPr>
            <w:r w:rsidRPr="0055274F">
              <w:rPr>
                <w:b/>
                <w:i/>
                <w:strike/>
              </w:rPr>
              <w:t>Απάντηση:</w:t>
            </w:r>
          </w:p>
        </w:tc>
      </w:tr>
      <w:tr w:rsidR="00E00AB5" w14:paraId="16C5A842"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00E39F9" w14:textId="77777777" w:rsidR="00E00AB5" w:rsidRPr="0055274F" w:rsidRDefault="00E00AB5" w:rsidP="00576263">
            <w:pPr>
              <w:spacing w:after="0"/>
              <w:ind w:firstLine="0"/>
              <w:rPr>
                <w:strike/>
              </w:rPr>
            </w:pPr>
            <w:r w:rsidRPr="0055274F">
              <w:rPr>
                <w:strike/>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D2B976" w14:textId="77777777" w:rsidR="00E00AB5" w:rsidRPr="0055274F" w:rsidRDefault="00E00AB5" w:rsidP="00576263">
            <w:pPr>
              <w:spacing w:after="0"/>
              <w:ind w:firstLine="0"/>
              <w:rPr>
                <w:strike/>
              </w:rPr>
            </w:pPr>
            <w:r w:rsidRPr="0055274F">
              <w:rPr>
                <w:strike/>
              </w:rPr>
              <w:t xml:space="preserve">[] Ναι [] Όχι </w:t>
            </w:r>
          </w:p>
          <w:p w14:paraId="0B219998" w14:textId="77777777" w:rsidR="00E00AB5" w:rsidRPr="0055274F" w:rsidRDefault="00E00AB5" w:rsidP="00576263">
            <w:pPr>
              <w:spacing w:after="0"/>
              <w:ind w:firstLine="0"/>
              <w:rPr>
                <w:strike/>
              </w:rPr>
            </w:pPr>
          </w:p>
          <w:p w14:paraId="230E18C3" w14:textId="77777777" w:rsidR="00E00AB5" w:rsidRPr="0055274F" w:rsidRDefault="00E00AB5" w:rsidP="00576263">
            <w:pPr>
              <w:spacing w:after="0"/>
              <w:ind w:firstLine="0"/>
              <w:jc w:val="left"/>
              <w:rPr>
                <w:b/>
                <w:i/>
                <w:strike/>
              </w:rPr>
            </w:pPr>
            <w:r w:rsidRPr="0055274F">
              <w:rPr>
                <w:i/>
                <w:strike/>
              </w:rPr>
              <w:t>(διαδικτυακή διεύθυνση, αρχή ή φορέας έκδοσης, επακριβή στοιχεία αναφοράς των εγγράφων): [……][……][……]</w:t>
            </w:r>
          </w:p>
          <w:p w14:paraId="6ED8C1AF" w14:textId="77777777" w:rsidR="00E00AB5" w:rsidRPr="0055274F" w:rsidRDefault="00E00AB5" w:rsidP="00576263">
            <w:pPr>
              <w:spacing w:after="0"/>
              <w:ind w:firstLine="0"/>
              <w:jc w:val="left"/>
              <w:rPr>
                <w:i/>
                <w:strike/>
              </w:rPr>
            </w:pPr>
            <w:r w:rsidRPr="0055274F">
              <w:rPr>
                <w:b/>
                <w:i/>
                <w:strike/>
              </w:rPr>
              <w:t>Εάν ναι</w:t>
            </w:r>
            <w:r w:rsidRPr="0055274F">
              <w:rPr>
                <w:i/>
                <w:strike/>
              </w:rPr>
              <w:t xml:space="preserve">, έχει λάβει ο οικονομικός φορέας μέτρα αυτοκάθαρσης; </w:t>
            </w:r>
          </w:p>
          <w:p w14:paraId="0C8B5668" w14:textId="77777777" w:rsidR="00E00AB5" w:rsidRPr="0055274F" w:rsidRDefault="00E00AB5" w:rsidP="00576263">
            <w:pPr>
              <w:spacing w:after="0"/>
              <w:ind w:firstLine="0"/>
              <w:jc w:val="left"/>
              <w:rPr>
                <w:b/>
                <w:i/>
                <w:strike/>
              </w:rPr>
            </w:pPr>
            <w:r w:rsidRPr="0055274F">
              <w:rPr>
                <w:i/>
                <w:strike/>
              </w:rPr>
              <w:t>[] Ναι [] Όχι</w:t>
            </w:r>
          </w:p>
          <w:p w14:paraId="587E82C3" w14:textId="77777777" w:rsidR="00E00AB5" w:rsidRPr="0055274F" w:rsidRDefault="00E00AB5" w:rsidP="00576263">
            <w:pPr>
              <w:spacing w:after="0"/>
              <w:ind w:firstLine="0"/>
              <w:jc w:val="left"/>
              <w:rPr>
                <w:i/>
                <w:strike/>
              </w:rPr>
            </w:pPr>
            <w:r w:rsidRPr="0055274F">
              <w:rPr>
                <w:b/>
                <w:i/>
                <w:strike/>
              </w:rPr>
              <w:t>Εάν το έχει πράξει,</w:t>
            </w:r>
            <w:r w:rsidRPr="0055274F">
              <w:rPr>
                <w:i/>
                <w:strike/>
              </w:rPr>
              <w:t xml:space="preserve"> περιγράψτε τα μέτρα που λήφθηκαν: </w:t>
            </w:r>
          </w:p>
          <w:p w14:paraId="086B4869" w14:textId="77777777" w:rsidR="00E00AB5" w:rsidRPr="0055274F" w:rsidRDefault="00E00AB5" w:rsidP="00576263">
            <w:pPr>
              <w:spacing w:after="0"/>
              <w:ind w:firstLine="0"/>
              <w:jc w:val="left"/>
              <w:rPr>
                <w:strike/>
              </w:rPr>
            </w:pPr>
            <w:r w:rsidRPr="0055274F">
              <w:rPr>
                <w:i/>
                <w:strike/>
              </w:rPr>
              <w:t>[……]</w:t>
            </w:r>
          </w:p>
        </w:tc>
      </w:tr>
    </w:tbl>
    <w:p w14:paraId="37D4A3B9" w14:textId="77777777" w:rsidR="00E00AB5" w:rsidRDefault="00E00AB5">
      <w:pPr>
        <w:pageBreakBefore/>
        <w:ind w:firstLine="0"/>
        <w:jc w:val="center"/>
      </w:pPr>
      <w:r>
        <w:rPr>
          <w:b/>
          <w:bCs/>
          <w:u w:val="single"/>
        </w:rPr>
        <w:lastRenderedPageBreak/>
        <w:t>Μέρος IV: Κριτήρια επιλογής</w:t>
      </w:r>
    </w:p>
    <w:p w14:paraId="7399CF70"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EB7F6B8" w14:textId="77777777" w:rsidR="00E00AB5" w:rsidRDefault="00E00AB5">
      <w:pPr>
        <w:ind w:firstLine="0"/>
        <w:jc w:val="center"/>
        <w:rPr>
          <w:b/>
          <w:i/>
          <w:sz w:val="21"/>
          <w:szCs w:val="21"/>
        </w:rPr>
      </w:pPr>
      <w:r>
        <w:rPr>
          <w:b/>
          <w:bCs/>
        </w:rPr>
        <w:t>α: Γενική ένδειξη για όλα τα κριτήρια επιλογής</w:t>
      </w:r>
    </w:p>
    <w:p w14:paraId="2280D493"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04E6ADA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367DC40"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795CB8" w14:textId="77777777" w:rsidR="00E00AB5" w:rsidRDefault="00E00AB5" w:rsidP="00576263">
            <w:pPr>
              <w:spacing w:after="0"/>
              <w:ind w:firstLine="0"/>
            </w:pPr>
            <w:r>
              <w:rPr>
                <w:b/>
                <w:i/>
              </w:rPr>
              <w:t>Απάντηση</w:t>
            </w:r>
          </w:p>
        </w:tc>
      </w:tr>
      <w:tr w:rsidR="00E00AB5" w14:paraId="328B76F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0A18D7C"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BD8B07" w14:textId="77777777" w:rsidR="00E00AB5" w:rsidRDefault="00E00AB5" w:rsidP="00576263">
            <w:pPr>
              <w:spacing w:after="0"/>
              <w:ind w:firstLine="0"/>
            </w:pPr>
            <w:r>
              <w:t>[] Ναι [] Όχι</w:t>
            </w:r>
          </w:p>
        </w:tc>
      </w:tr>
    </w:tbl>
    <w:p w14:paraId="2B5F43FC" w14:textId="77777777" w:rsidR="00E00AB5" w:rsidRDefault="00E00AB5">
      <w:pPr>
        <w:pStyle w:val="SectionTitle"/>
        <w:rPr>
          <w:sz w:val="22"/>
        </w:rPr>
      </w:pPr>
    </w:p>
    <w:p w14:paraId="00BFF01F" w14:textId="77777777" w:rsidR="00E00AB5" w:rsidRDefault="00E00AB5">
      <w:pPr>
        <w:ind w:firstLine="0"/>
        <w:jc w:val="center"/>
        <w:rPr>
          <w:b/>
          <w:i/>
          <w:sz w:val="21"/>
          <w:szCs w:val="21"/>
        </w:rPr>
      </w:pPr>
      <w:r>
        <w:rPr>
          <w:b/>
          <w:bCs/>
        </w:rPr>
        <w:t>Α: Καταλληλότητα</w:t>
      </w:r>
    </w:p>
    <w:p w14:paraId="5E6B730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062680B5"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B27F1D6"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758971" w14:textId="77777777" w:rsidR="00E00AB5" w:rsidRDefault="00E00AB5" w:rsidP="00576263">
            <w:pPr>
              <w:spacing w:after="0"/>
              <w:ind w:firstLine="0"/>
            </w:pPr>
            <w:r>
              <w:rPr>
                <w:b/>
                <w:i/>
              </w:rPr>
              <w:t>Απάντηση</w:t>
            </w:r>
          </w:p>
        </w:tc>
      </w:tr>
      <w:tr w:rsidR="00E00AB5" w14:paraId="170E147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E244C44" w14:textId="77777777" w:rsidR="00E00AB5" w:rsidRPr="00DB54BE" w:rsidRDefault="00E00AB5" w:rsidP="00576263">
            <w:pPr>
              <w:spacing w:after="0"/>
              <w:ind w:firstLine="0"/>
              <w:rPr>
                <w:i/>
              </w:rPr>
            </w:pPr>
            <w:r w:rsidRPr="00DB54BE">
              <w:rPr>
                <w:b/>
              </w:rPr>
              <w:t>1) Ο οικονομικός φορέας είναι εγγεγραμμένος στα σχετικά επαγγελματικά ή εμπορικά μητρώα</w:t>
            </w:r>
            <w:r w:rsidRPr="00DB54BE">
              <w:t xml:space="preserve"> που τηρούνται στην Ελλάδα ή στο κράτος μέλος εγκατάστασής</w:t>
            </w:r>
            <w:r w:rsidRPr="00DB54BE">
              <w:rPr>
                <w:rStyle w:val="aa"/>
              </w:rPr>
              <w:endnoteReference w:id="33"/>
            </w:r>
            <w:r w:rsidRPr="00DB54BE">
              <w:t>; του:</w:t>
            </w:r>
          </w:p>
          <w:p w14:paraId="218E7C23" w14:textId="77777777" w:rsidR="00E00AB5" w:rsidRPr="00DB54BE" w:rsidRDefault="00E00AB5" w:rsidP="00576263">
            <w:pPr>
              <w:spacing w:after="0"/>
              <w:ind w:firstLine="0"/>
            </w:pPr>
            <w:r w:rsidRPr="00DB54BE">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3CFD5D" w14:textId="77777777" w:rsidR="00E00AB5" w:rsidRPr="00DB54BE" w:rsidRDefault="00E00AB5" w:rsidP="00576263">
            <w:pPr>
              <w:spacing w:after="0"/>
              <w:ind w:firstLine="0"/>
              <w:jc w:val="left"/>
              <w:rPr>
                <w:i/>
              </w:rPr>
            </w:pPr>
            <w:r w:rsidRPr="00DB54BE">
              <w:t>[…]</w:t>
            </w:r>
          </w:p>
          <w:p w14:paraId="28D0D0E6" w14:textId="77777777" w:rsidR="00E00AB5" w:rsidRPr="00DB54BE" w:rsidRDefault="00E00AB5" w:rsidP="00576263">
            <w:pPr>
              <w:spacing w:after="0"/>
              <w:ind w:firstLine="0"/>
              <w:jc w:val="left"/>
              <w:rPr>
                <w:i/>
              </w:rPr>
            </w:pPr>
          </w:p>
          <w:p w14:paraId="6DEAC19F" w14:textId="77777777" w:rsidR="00576263" w:rsidRPr="00DB54BE" w:rsidRDefault="00576263" w:rsidP="00576263">
            <w:pPr>
              <w:spacing w:after="0"/>
              <w:ind w:firstLine="0"/>
              <w:jc w:val="left"/>
              <w:rPr>
                <w:i/>
              </w:rPr>
            </w:pPr>
          </w:p>
          <w:p w14:paraId="6212E832" w14:textId="77777777" w:rsidR="00576263" w:rsidRPr="00DB54BE" w:rsidRDefault="00576263" w:rsidP="00576263">
            <w:pPr>
              <w:spacing w:after="0"/>
              <w:ind w:firstLine="0"/>
              <w:jc w:val="left"/>
              <w:rPr>
                <w:i/>
              </w:rPr>
            </w:pPr>
          </w:p>
          <w:p w14:paraId="0A62B4B0" w14:textId="77777777" w:rsidR="00E00AB5" w:rsidRPr="00DB54BE" w:rsidRDefault="00E00AB5" w:rsidP="00576263">
            <w:pPr>
              <w:spacing w:after="0"/>
              <w:ind w:firstLine="0"/>
              <w:jc w:val="left"/>
              <w:rPr>
                <w:i/>
              </w:rPr>
            </w:pPr>
            <w:r w:rsidRPr="00DB54BE">
              <w:rPr>
                <w:i/>
              </w:rPr>
              <w:t xml:space="preserve">(διαδικτυακή διεύθυνση, αρχή ή φορέας έκδοσης, επακριβή στοιχεία αναφοράς των εγγράφων): </w:t>
            </w:r>
          </w:p>
          <w:p w14:paraId="07BA7458" w14:textId="77777777" w:rsidR="00E00AB5" w:rsidRPr="00DB54BE" w:rsidRDefault="00E00AB5" w:rsidP="00576263">
            <w:pPr>
              <w:spacing w:after="0"/>
              <w:ind w:firstLine="0"/>
              <w:jc w:val="left"/>
            </w:pPr>
            <w:r w:rsidRPr="00DB54BE">
              <w:rPr>
                <w:i/>
              </w:rPr>
              <w:t>[……][……][……]</w:t>
            </w:r>
          </w:p>
        </w:tc>
      </w:tr>
      <w:tr w:rsidR="00E00AB5" w14:paraId="7C17EC55"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2349B96" w14:textId="77777777" w:rsidR="00E00AB5" w:rsidRPr="00DB54BE" w:rsidRDefault="00E00AB5" w:rsidP="00576263">
            <w:pPr>
              <w:spacing w:after="0"/>
              <w:ind w:firstLine="0"/>
              <w:rPr>
                <w:strike/>
              </w:rPr>
            </w:pPr>
            <w:r w:rsidRPr="00DB54BE">
              <w:rPr>
                <w:b/>
                <w:strike/>
              </w:rPr>
              <w:t>2) Για συμβάσεις υπηρεσιών:</w:t>
            </w:r>
          </w:p>
          <w:p w14:paraId="0741885C" w14:textId="77777777" w:rsidR="00E00AB5" w:rsidRPr="00DB54BE" w:rsidRDefault="00E00AB5" w:rsidP="00576263">
            <w:pPr>
              <w:spacing w:after="0"/>
              <w:ind w:firstLine="0"/>
              <w:rPr>
                <w:strike/>
              </w:rPr>
            </w:pPr>
            <w:r w:rsidRPr="00DB54BE">
              <w:rPr>
                <w:strike/>
              </w:rPr>
              <w:t xml:space="preserve">Χρειάζεται ειδική </w:t>
            </w:r>
            <w:r w:rsidRPr="00DB54BE">
              <w:rPr>
                <w:b/>
                <w:strike/>
              </w:rPr>
              <w:t>έγκριση ή να είναι ο οικονομικός φορέας μέλος</w:t>
            </w:r>
            <w:r w:rsidRPr="00DB54BE">
              <w:rPr>
                <w:strike/>
              </w:rPr>
              <w:t xml:space="preserve"> συγκεκριμένου οργανισμού για να έχει τη δυνατότητα να παράσχει τις σχετικές υπηρεσίες στη χώρα εγκατάστασής του</w:t>
            </w:r>
          </w:p>
          <w:p w14:paraId="7818F41B" w14:textId="77777777" w:rsidR="00E00AB5" w:rsidRPr="00DB54BE" w:rsidRDefault="00E00AB5" w:rsidP="00576263">
            <w:pPr>
              <w:spacing w:after="0"/>
              <w:ind w:firstLine="0"/>
              <w:rPr>
                <w:strike/>
              </w:rPr>
            </w:pPr>
          </w:p>
          <w:p w14:paraId="7059A2F9" w14:textId="77777777" w:rsidR="00E00AB5" w:rsidRPr="00DB54BE" w:rsidRDefault="00E00AB5" w:rsidP="00576263">
            <w:pPr>
              <w:spacing w:after="0"/>
              <w:ind w:firstLine="0"/>
              <w:rPr>
                <w:strike/>
              </w:rPr>
            </w:pPr>
            <w:r w:rsidRPr="00DB54BE">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CE0B57" w14:textId="77777777" w:rsidR="00E00AB5" w:rsidRPr="00DB54BE" w:rsidRDefault="00E00AB5" w:rsidP="00576263">
            <w:pPr>
              <w:snapToGrid w:val="0"/>
              <w:spacing w:after="0"/>
              <w:ind w:firstLine="0"/>
              <w:jc w:val="left"/>
              <w:rPr>
                <w:strike/>
              </w:rPr>
            </w:pPr>
          </w:p>
          <w:p w14:paraId="3095DD33" w14:textId="77777777" w:rsidR="00E00AB5" w:rsidRPr="00DB54BE" w:rsidRDefault="00E00AB5" w:rsidP="00576263">
            <w:pPr>
              <w:spacing w:after="0"/>
              <w:ind w:firstLine="0"/>
              <w:jc w:val="left"/>
              <w:rPr>
                <w:strike/>
              </w:rPr>
            </w:pPr>
            <w:r w:rsidRPr="00DB54BE">
              <w:rPr>
                <w:strike/>
              </w:rPr>
              <w:t>[] Ναι [] Όχι</w:t>
            </w:r>
          </w:p>
          <w:p w14:paraId="0053CA25" w14:textId="77777777" w:rsidR="00E00AB5" w:rsidRPr="00DB54BE" w:rsidRDefault="00E00AB5" w:rsidP="00576263">
            <w:pPr>
              <w:spacing w:after="0"/>
              <w:ind w:firstLine="0"/>
              <w:jc w:val="left"/>
              <w:rPr>
                <w:strike/>
              </w:rPr>
            </w:pPr>
            <w:r w:rsidRPr="00DB54BE">
              <w:rPr>
                <w:strike/>
              </w:rPr>
              <w:t xml:space="preserve">Εάν ναι, διευκρινίστε για ποια πρόκειται και δηλώστε αν τη διαθέτει ο οικονομικός φορέας: </w:t>
            </w:r>
          </w:p>
          <w:p w14:paraId="297E8E09" w14:textId="77777777" w:rsidR="00E00AB5" w:rsidRPr="00DB54BE" w:rsidRDefault="00E00AB5" w:rsidP="00576263">
            <w:pPr>
              <w:spacing w:after="0"/>
              <w:ind w:firstLine="0"/>
              <w:jc w:val="left"/>
              <w:rPr>
                <w:i/>
                <w:strike/>
              </w:rPr>
            </w:pPr>
            <w:r w:rsidRPr="00DB54BE">
              <w:rPr>
                <w:strike/>
              </w:rPr>
              <w:t>[ …] [] Ναι [] Όχι</w:t>
            </w:r>
          </w:p>
          <w:p w14:paraId="771BC9A2" w14:textId="77777777" w:rsidR="00576263" w:rsidRPr="00DB54BE" w:rsidRDefault="00576263" w:rsidP="00576263">
            <w:pPr>
              <w:spacing w:after="0"/>
              <w:ind w:firstLine="0"/>
              <w:jc w:val="left"/>
              <w:rPr>
                <w:i/>
                <w:strike/>
              </w:rPr>
            </w:pPr>
          </w:p>
          <w:p w14:paraId="00133654" w14:textId="77777777" w:rsidR="00E00AB5" w:rsidRPr="00DB54BE" w:rsidRDefault="00E00AB5" w:rsidP="00576263">
            <w:pPr>
              <w:spacing w:after="0"/>
              <w:ind w:firstLine="0"/>
              <w:jc w:val="left"/>
              <w:rPr>
                <w:strike/>
              </w:rPr>
            </w:pPr>
            <w:r w:rsidRPr="00DB54BE">
              <w:rPr>
                <w:i/>
                <w:strike/>
              </w:rPr>
              <w:t>(διαδικτυακή διεύθυνση, αρχή ή φορέας έκδοσης, επακριβή στοιχεία αναφοράς των εγγράφων): [……][……][……]</w:t>
            </w:r>
          </w:p>
        </w:tc>
      </w:tr>
    </w:tbl>
    <w:p w14:paraId="3CD28572" w14:textId="77777777" w:rsidR="00E00AB5" w:rsidRDefault="00E00AB5">
      <w:pPr>
        <w:jc w:val="center"/>
        <w:rPr>
          <w:b/>
          <w:bCs/>
        </w:rPr>
      </w:pPr>
    </w:p>
    <w:p w14:paraId="735644BF" w14:textId="77777777" w:rsidR="00E00AB5" w:rsidRDefault="00E00AB5">
      <w:pPr>
        <w:jc w:val="center"/>
        <w:rPr>
          <w:b/>
          <w:bCs/>
        </w:rPr>
      </w:pPr>
    </w:p>
    <w:p w14:paraId="4F984786" w14:textId="77777777" w:rsidR="00E00AB5" w:rsidRPr="00DB54BE" w:rsidRDefault="00E00AB5">
      <w:pPr>
        <w:pageBreakBefore/>
        <w:jc w:val="center"/>
        <w:rPr>
          <w:b/>
          <w:i/>
          <w:strike/>
        </w:rPr>
      </w:pPr>
      <w:r w:rsidRPr="00DB54BE">
        <w:rPr>
          <w:b/>
          <w:bCs/>
          <w:strike/>
        </w:rPr>
        <w:lastRenderedPageBreak/>
        <w:t>Β: Οικονομική και χρηματοοικονομική επάρκεια</w:t>
      </w:r>
    </w:p>
    <w:p w14:paraId="1FFCCE80" w14:textId="77777777" w:rsidR="00E00AB5" w:rsidRPr="00DB54BE"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DB54BE">
        <w:rPr>
          <w:b/>
          <w:i/>
          <w:strike/>
        </w:rPr>
        <w:t xml:space="preserve">Ο οικονομικός φορέας πρέπει να παράσχει πληροφορίες </w:t>
      </w:r>
      <w:r w:rsidRPr="00DB54BE">
        <w:rPr>
          <w:b/>
          <w:strike/>
          <w:u w:val="single"/>
        </w:rPr>
        <w:t>μόνον</w:t>
      </w:r>
      <w:r w:rsidRPr="00DB54BE">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DB54BE" w14:paraId="27237BF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08AD0C7" w14:textId="77777777" w:rsidR="00E00AB5" w:rsidRPr="00DB54BE" w:rsidRDefault="00E00AB5" w:rsidP="00576263">
            <w:pPr>
              <w:spacing w:after="0"/>
              <w:ind w:firstLine="0"/>
              <w:rPr>
                <w:b/>
                <w:i/>
                <w:strike/>
              </w:rPr>
            </w:pPr>
            <w:r w:rsidRPr="00DB54BE">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7838B0" w14:textId="77777777" w:rsidR="00E00AB5" w:rsidRPr="00DB54BE" w:rsidRDefault="00E00AB5" w:rsidP="00576263">
            <w:pPr>
              <w:spacing w:after="0"/>
              <w:ind w:firstLine="0"/>
              <w:rPr>
                <w:strike/>
              </w:rPr>
            </w:pPr>
            <w:r w:rsidRPr="00DB54BE">
              <w:rPr>
                <w:b/>
                <w:i/>
                <w:strike/>
              </w:rPr>
              <w:t>Απάντηση:</w:t>
            </w:r>
          </w:p>
        </w:tc>
      </w:tr>
      <w:tr w:rsidR="00E00AB5" w:rsidRPr="00DB54BE" w14:paraId="5304934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757D69A" w14:textId="77777777" w:rsidR="00E00AB5" w:rsidRPr="00DB54BE" w:rsidRDefault="00E00AB5" w:rsidP="00576263">
            <w:pPr>
              <w:spacing w:after="0"/>
              <w:ind w:firstLine="0"/>
              <w:rPr>
                <w:b/>
                <w:bCs/>
                <w:strike/>
              </w:rPr>
            </w:pPr>
            <w:r w:rsidRPr="00DB54BE">
              <w:rPr>
                <w:strike/>
              </w:rPr>
              <w:t xml:space="preserve">1α) Ο («γενικός») </w:t>
            </w:r>
            <w:r w:rsidRPr="00DB54BE">
              <w:rPr>
                <w:b/>
                <w:strike/>
              </w:rPr>
              <w:t>ετήσιος κύκλος εργασιών</w:t>
            </w:r>
            <w:r w:rsidRPr="00DB54BE">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B54BE">
              <w:rPr>
                <w:b/>
                <w:strike/>
              </w:rPr>
              <w:t>:</w:t>
            </w:r>
          </w:p>
          <w:p w14:paraId="1FD08EF0" w14:textId="77777777" w:rsidR="00E00AB5" w:rsidRPr="00DB54BE" w:rsidRDefault="00E00AB5" w:rsidP="00576263">
            <w:pPr>
              <w:spacing w:after="0"/>
              <w:ind w:firstLine="0"/>
              <w:rPr>
                <w:strike/>
              </w:rPr>
            </w:pPr>
            <w:r w:rsidRPr="00DB54BE">
              <w:rPr>
                <w:b/>
                <w:bCs/>
                <w:strike/>
              </w:rPr>
              <w:t>και/ή,</w:t>
            </w:r>
          </w:p>
          <w:p w14:paraId="1F08617C" w14:textId="77777777" w:rsidR="00E00AB5" w:rsidRPr="00DB54BE" w:rsidRDefault="00E00AB5" w:rsidP="00576263">
            <w:pPr>
              <w:spacing w:after="0"/>
              <w:ind w:firstLine="0"/>
              <w:rPr>
                <w:i/>
                <w:strike/>
              </w:rPr>
            </w:pPr>
            <w:r w:rsidRPr="00DB54BE">
              <w:rPr>
                <w:strike/>
              </w:rPr>
              <w:t xml:space="preserve">1β) Ο </w:t>
            </w:r>
            <w:r w:rsidRPr="00DB54BE">
              <w:rPr>
                <w:b/>
                <w:strike/>
              </w:rPr>
              <w:t>μέσος</w:t>
            </w:r>
            <w:r w:rsidRPr="00DB54BE">
              <w:rPr>
                <w:strike/>
              </w:rPr>
              <w:t xml:space="preserve"> ετήσιος </w:t>
            </w:r>
            <w:r w:rsidRPr="00DB54BE">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B54BE">
              <w:rPr>
                <w:rStyle w:val="a5"/>
                <w:strike/>
                <w:vertAlign w:val="superscript"/>
              </w:rPr>
              <w:endnoteReference w:id="34"/>
            </w:r>
            <w:r w:rsidRPr="00DB54BE">
              <w:rPr>
                <w:b/>
                <w:strike/>
              </w:rPr>
              <w:t>:</w:t>
            </w:r>
          </w:p>
          <w:p w14:paraId="1F9092CA" w14:textId="77777777" w:rsidR="00E00AB5" w:rsidRPr="00DB54BE" w:rsidRDefault="00E00AB5" w:rsidP="00576263">
            <w:pPr>
              <w:spacing w:after="0"/>
              <w:ind w:firstLine="0"/>
              <w:rPr>
                <w:strike/>
              </w:rPr>
            </w:pPr>
            <w:r w:rsidRPr="00DB54BE">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C0077" w14:textId="77777777" w:rsidR="00E00AB5" w:rsidRPr="00DB54BE" w:rsidRDefault="00E00AB5" w:rsidP="00576263">
            <w:pPr>
              <w:spacing w:after="0"/>
              <w:ind w:firstLine="0"/>
              <w:rPr>
                <w:strike/>
              </w:rPr>
            </w:pPr>
            <w:r w:rsidRPr="00DB54BE">
              <w:rPr>
                <w:strike/>
              </w:rPr>
              <w:t>έτος: [……] κύκλος εργασιών:[……][…]νόμισμα</w:t>
            </w:r>
          </w:p>
          <w:p w14:paraId="4C8A87BB" w14:textId="77777777" w:rsidR="00E00AB5" w:rsidRPr="00DB54BE" w:rsidRDefault="00E00AB5" w:rsidP="00576263">
            <w:pPr>
              <w:spacing w:after="0"/>
              <w:ind w:firstLine="0"/>
              <w:rPr>
                <w:strike/>
              </w:rPr>
            </w:pPr>
            <w:r w:rsidRPr="00DB54BE">
              <w:rPr>
                <w:strike/>
              </w:rPr>
              <w:t>έτος: [……] κύκλος εργασιών:[……][…]νόμισμα</w:t>
            </w:r>
          </w:p>
          <w:p w14:paraId="7985FB1B" w14:textId="77777777" w:rsidR="00E00AB5" w:rsidRPr="00DB54BE" w:rsidRDefault="00E00AB5" w:rsidP="00576263">
            <w:pPr>
              <w:spacing w:after="0"/>
              <w:ind w:firstLine="0"/>
              <w:rPr>
                <w:strike/>
              </w:rPr>
            </w:pPr>
            <w:r w:rsidRPr="00DB54BE">
              <w:rPr>
                <w:strike/>
              </w:rPr>
              <w:t>έτος: [……] κύκλος εργασιών:[……][…]νόμισμα</w:t>
            </w:r>
          </w:p>
          <w:p w14:paraId="23FF2369" w14:textId="77777777" w:rsidR="00E00AB5" w:rsidRPr="00DB54BE" w:rsidRDefault="00E00AB5" w:rsidP="00576263">
            <w:pPr>
              <w:spacing w:after="0"/>
              <w:ind w:firstLine="0"/>
              <w:rPr>
                <w:strike/>
              </w:rPr>
            </w:pPr>
          </w:p>
          <w:p w14:paraId="0DFE3C81" w14:textId="77777777" w:rsidR="00E00AB5" w:rsidRPr="00DB54BE" w:rsidRDefault="00E00AB5" w:rsidP="00576263">
            <w:pPr>
              <w:spacing w:after="0"/>
              <w:ind w:firstLine="0"/>
              <w:rPr>
                <w:strike/>
              </w:rPr>
            </w:pPr>
          </w:p>
          <w:p w14:paraId="6D63CDAB" w14:textId="77777777" w:rsidR="004A40BE" w:rsidRPr="00DB54BE" w:rsidRDefault="004A40BE" w:rsidP="00576263">
            <w:pPr>
              <w:spacing w:after="0"/>
              <w:ind w:firstLine="0"/>
              <w:rPr>
                <w:strike/>
              </w:rPr>
            </w:pPr>
          </w:p>
          <w:p w14:paraId="28D60ACA" w14:textId="77777777" w:rsidR="00E00AB5" w:rsidRPr="00DB54BE" w:rsidRDefault="00E00AB5" w:rsidP="00576263">
            <w:pPr>
              <w:spacing w:after="0"/>
              <w:ind w:firstLine="0"/>
              <w:rPr>
                <w:strike/>
              </w:rPr>
            </w:pPr>
            <w:r w:rsidRPr="00DB54BE">
              <w:rPr>
                <w:strike/>
              </w:rPr>
              <w:t>(αριθμός ετών, μέσος κύκλος εργασιών)</w:t>
            </w:r>
            <w:r w:rsidRPr="00DB54BE">
              <w:rPr>
                <w:b/>
                <w:strike/>
              </w:rPr>
              <w:t>:</w:t>
            </w:r>
            <w:r w:rsidRPr="00DB54BE">
              <w:rPr>
                <w:strike/>
              </w:rPr>
              <w:t xml:space="preserve"> </w:t>
            </w:r>
          </w:p>
          <w:p w14:paraId="3668AFFD" w14:textId="77777777" w:rsidR="00E00AB5" w:rsidRPr="00DB54BE" w:rsidRDefault="00E00AB5" w:rsidP="00576263">
            <w:pPr>
              <w:spacing w:after="0"/>
              <w:ind w:firstLine="0"/>
              <w:rPr>
                <w:strike/>
              </w:rPr>
            </w:pPr>
            <w:r w:rsidRPr="00DB54BE">
              <w:rPr>
                <w:strike/>
              </w:rPr>
              <w:t>[……],[……][…]νόμισμα</w:t>
            </w:r>
          </w:p>
          <w:p w14:paraId="6934571F" w14:textId="77777777" w:rsidR="00E00AB5" w:rsidRPr="00DB54BE" w:rsidRDefault="00E00AB5" w:rsidP="00576263">
            <w:pPr>
              <w:spacing w:after="0"/>
              <w:ind w:firstLine="0"/>
              <w:rPr>
                <w:strike/>
              </w:rPr>
            </w:pPr>
          </w:p>
          <w:p w14:paraId="17FF34C7" w14:textId="77777777" w:rsidR="004A40BE" w:rsidRPr="00DB54BE" w:rsidRDefault="004A40BE" w:rsidP="00576263">
            <w:pPr>
              <w:spacing w:after="0"/>
              <w:ind w:firstLine="0"/>
              <w:rPr>
                <w:i/>
                <w:strike/>
              </w:rPr>
            </w:pPr>
          </w:p>
          <w:p w14:paraId="34987B14" w14:textId="77777777" w:rsidR="004A40BE" w:rsidRPr="00DB54BE" w:rsidRDefault="004A40BE" w:rsidP="00576263">
            <w:pPr>
              <w:spacing w:after="0"/>
              <w:ind w:firstLine="0"/>
              <w:rPr>
                <w:i/>
                <w:strike/>
              </w:rPr>
            </w:pPr>
          </w:p>
          <w:p w14:paraId="58B67E5D"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6C1A964A" w14:textId="77777777" w:rsidR="00E00AB5" w:rsidRPr="00DB54BE" w:rsidRDefault="00E00AB5" w:rsidP="00576263">
            <w:pPr>
              <w:spacing w:after="0"/>
              <w:ind w:firstLine="0"/>
              <w:rPr>
                <w:strike/>
              </w:rPr>
            </w:pPr>
            <w:r w:rsidRPr="00DB54BE">
              <w:rPr>
                <w:i/>
                <w:strike/>
              </w:rPr>
              <w:t>[……][……][……]</w:t>
            </w:r>
          </w:p>
        </w:tc>
      </w:tr>
      <w:tr w:rsidR="00E00AB5" w:rsidRPr="00DB54BE" w14:paraId="3A8F357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19341D7" w14:textId="77777777" w:rsidR="00E00AB5" w:rsidRPr="00DB54BE" w:rsidRDefault="00E00AB5" w:rsidP="00576263">
            <w:pPr>
              <w:spacing w:after="0"/>
              <w:ind w:firstLine="0"/>
              <w:rPr>
                <w:b/>
                <w:bCs/>
                <w:strike/>
              </w:rPr>
            </w:pPr>
            <w:r w:rsidRPr="00DB54BE">
              <w:rPr>
                <w:strike/>
              </w:rPr>
              <w:t xml:space="preserve">2α) Ο ετήσιος («ειδικός») </w:t>
            </w:r>
            <w:r w:rsidRPr="00DB54BE">
              <w:rPr>
                <w:b/>
                <w:strike/>
              </w:rPr>
              <w:t>κύκλος εργασιών του οικονομικού φορέα στον επιχειρηματικό τομέα που καλύπτεται από τη σύμβαση</w:t>
            </w:r>
            <w:r w:rsidRPr="00DB54BE">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951CBA5" w14:textId="77777777" w:rsidR="00E00AB5" w:rsidRPr="00DB54BE" w:rsidRDefault="00E00AB5" w:rsidP="00576263">
            <w:pPr>
              <w:spacing w:after="0"/>
              <w:ind w:firstLine="0"/>
              <w:rPr>
                <w:strike/>
              </w:rPr>
            </w:pPr>
            <w:r w:rsidRPr="00DB54BE">
              <w:rPr>
                <w:b/>
                <w:bCs/>
                <w:strike/>
              </w:rPr>
              <w:t>και/ή,</w:t>
            </w:r>
          </w:p>
          <w:p w14:paraId="11FE3A35" w14:textId="77777777" w:rsidR="00E00AB5" w:rsidRPr="00DB54BE" w:rsidRDefault="00E00AB5" w:rsidP="00576263">
            <w:pPr>
              <w:spacing w:after="0"/>
              <w:ind w:firstLine="0"/>
              <w:rPr>
                <w:i/>
                <w:strike/>
              </w:rPr>
            </w:pPr>
            <w:r w:rsidRPr="00DB54BE">
              <w:rPr>
                <w:strike/>
              </w:rPr>
              <w:t xml:space="preserve">2β) Ο </w:t>
            </w:r>
            <w:r w:rsidRPr="00DB54BE">
              <w:rPr>
                <w:b/>
                <w:strike/>
              </w:rPr>
              <w:t>μέσος</w:t>
            </w:r>
            <w:r w:rsidRPr="00DB54BE">
              <w:rPr>
                <w:strike/>
              </w:rPr>
              <w:t xml:space="preserve"> ετήσιος </w:t>
            </w:r>
            <w:r w:rsidRPr="00DB54BE">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B54BE">
              <w:rPr>
                <w:rStyle w:val="aa"/>
                <w:strike/>
              </w:rPr>
              <w:endnoteReference w:id="35"/>
            </w:r>
            <w:r w:rsidRPr="00DB54BE">
              <w:rPr>
                <w:strike/>
              </w:rPr>
              <w:t>:</w:t>
            </w:r>
          </w:p>
          <w:p w14:paraId="610BBEBF" w14:textId="77777777" w:rsidR="00E00AB5" w:rsidRPr="00DB54BE" w:rsidRDefault="00E00AB5" w:rsidP="00576263">
            <w:pPr>
              <w:spacing w:after="0"/>
              <w:ind w:firstLine="0"/>
              <w:rPr>
                <w:strike/>
              </w:rPr>
            </w:pPr>
            <w:r w:rsidRPr="00DB54BE">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A187C5" w14:textId="77777777" w:rsidR="00E00AB5" w:rsidRPr="00DB54BE" w:rsidRDefault="00E00AB5" w:rsidP="00576263">
            <w:pPr>
              <w:spacing w:after="0"/>
              <w:ind w:firstLine="0"/>
              <w:rPr>
                <w:strike/>
              </w:rPr>
            </w:pPr>
            <w:r w:rsidRPr="00DB54BE">
              <w:rPr>
                <w:strike/>
              </w:rPr>
              <w:t xml:space="preserve">έτος: </w:t>
            </w:r>
            <w:r w:rsidR="00CA0924" w:rsidRPr="00DB54BE">
              <w:rPr>
                <w:strike/>
              </w:rPr>
              <w:t>[</w:t>
            </w:r>
            <w:r w:rsidRPr="00DB54BE">
              <w:rPr>
                <w:strike/>
              </w:rPr>
              <w:t>……] κύκλος εργασιών:</w:t>
            </w:r>
            <w:r w:rsidR="00CA0924" w:rsidRPr="00DB54BE">
              <w:rPr>
                <w:strike/>
              </w:rPr>
              <w:t xml:space="preserve"> </w:t>
            </w:r>
            <w:r w:rsidRPr="00DB54BE">
              <w:rPr>
                <w:strike/>
              </w:rPr>
              <w:t>[……][…]</w:t>
            </w:r>
            <w:r w:rsidR="00CA0924" w:rsidRPr="00DB54BE">
              <w:rPr>
                <w:strike/>
              </w:rPr>
              <w:t xml:space="preserve"> </w:t>
            </w:r>
            <w:r w:rsidRPr="00DB54BE">
              <w:rPr>
                <w:strike/>
              </w:rPr>
              <w:t>νόμισμα</w:t>
            </w:r>
          </w:p>
          <w:p w14:paraId="41E25700" w14:textId="77777777" w:rsidR="00E00AB5" w:rsidRPr="00DB54BE" w:rsidRDefault="00E00AB5" w:rsidP="00576263">
            <w:pPr>
              <w:spacing w:after="0"/>
              <w:ind w:firstLine="0"/>
              <w:rPr>
                <w:strike/>
              </w:rPr>
            </w:pPr>
            <w:r w:rsidRPr="00DB54BE">
              <w:rPr>
                <w:strike/>
              </w:rPr>
              <w:t>έτος: [……] κύκλος εργασιών:</w:t>
            </w:r>
            <w:r w:rsidR="00CA0924" w:rsidRPr="00DB54BE">
              <w:rPr>
                <w:strike/>
              </w:rPr>
              <w:t xml:space="preserve"> </w:t>
            </w:r>
            <w:r w:rsidRPr="00DB54BE">
              <w:rPr>
                <w:strike/>
              </w:rPr>
              <w:t>[……][…]</w:t>
            </w:r>
            <w:r w:rsidR="00CA0924" w:rsidRPr="00DB54BE">
              <w:rPr>
                <w:strike/>
              </w:rPr>
              <w:t xml:space="preserve"> </w:t>
            </w:r>
            <w:r w:rsidRPr="00DB54BE">
              <w:rPr>
                <w:strike/>
              </w:rPr>
              <w:t>νόμισμα</w:t>
            </w:r>
          </w:p>
          <w:p w14:paraId="23306AF3" w14:textId="77777777" w:rsidR="00E00AB5" w:rsidRPr="00DB54BE" w:rsidRDefault="00E00AB5" w:rsidP="00576263">
            <w:pPr>
              <w:spacing w:after="0"/>
              <w:ind w:firstLine="0"/>
              <w:rPr>
                <w:strike/>
              </w:rPr>
            </w:pPr>
            <w:r w:rsidRPr="00DB54BE">
              <w:rPr>
                <w:strike/>
              </w:rPr>
              <w:t>έτος: [……] κύκλος εργασιών:</w:t>
            </w:r>
            <w:r w:rsidR="00CA0924" w:rsidRPr="00DB54BE">
              <w:rPr>
                <w:strike/>
              </w:rPr>
              <w:t xml:space="preserve"> </w:t>
            </w:r>
            <w:r w:rsidRPr="00DB54BE">
              <w:rPr>
                <w:strike/>
              </w:rPr>
              <w:t>[……][…]</w:t>
            </w:r>
            <w:r w:rsidR="00CA0924" w:rsidRPr="00DB54BE">
              <w:rPr>
                <w:strike/>
              </w:rPr>
              <w:t xml:space="preserve"> </w:t>
            </w:r>
            <w:r w:rsidRPr="00DB54BE">
              <w:rPr>
                <w:strike/>
              </w:rPr>
              <w:t>νόμισμα</w:t>
            </w:r>
          </w:p>
          <w:p w14:paraId="1383BEDA" w14:textId="77777777" w:rsidR="00E00AB5" w:rsidRPr="00DB54BE" w:rsidRDefault="00E00AB5" w:rsidP="00576263">
            <w:pPr>
              <w:spacing w:after="0"/>
              <w:ind w:firstLine="0"/>
              <w:rPr>
                <w:strike/>
              </w:rPr>
            </w:pPr>
          </w:p>
          <w:p w14:paraId="403D6B1D" w14:textId="77777777" w:rsidR="00E00AB5" w:rsidRPr="00DB54BE" w:rsidRDefault="00E00AB5" w:rsidP="00576263">
            <w:pPr>
              <w:spacing w:after="0"/>
              <w:ind w:firstLine="0"/>
              <w:rPr>
                <w:strike/>
              </w:rPr>
            </w:pPr>
          </w:p>
          <w:p w14:paraId="0F43210A" w14:textId="77777777" w:rsidR="00E00AB5" w:rsidRPr="00DB54BE" w:rsidRDefault="00E00AB5" w:rsidP="00576263">
            <w:pPr>
              <w:spacing w:after="0"/>
              <w:ind w:firstLine="0"/>
              <w:rPr>
                <w:strike/>
              </w:rPr>
            </w:pPr>
          </w:p>
          <w:p w14:paraId="1D572685" w14:textId="77777777" w:rsidR="004A40BE" w:rsidRPr="00DB54BE" w:rsidRDefault="004A40BE" w:rsidP="00576263">
            <w:pPr>
              <w:spacing w:after="0"/>
              <w:ind w:firstLine="0"/>
              <w:rPr>
                <w:strike/>
              </w:rPr>
            </w:pPr>
          </w:p>
          <w:p w14:paraId="336D8466" w14:textId="77777777" w:rsidR="004A40BE" w:rsidRPr="00DB54BE" w:rsidRDefault="004A40BE" w:rsidP="00576263">
            <w:pPr>
              <w:spacing w:after="0"/>
              <w:ind w:firstLine="0"/>
              <w:rPr>
                <w:strike/>
              </w:rPr>
            </w:pPr>
          </w:p>
          <w:p w14:paraId="0B7D0CDB" w14:textId="77777777" w:rsidR="00E00AB5" w:rsidRPr="00DB54BE" w:rsidRDefault="00E00AB5" w:rsidP="00576263">
            <w:pPr>
              <w:spacing w:after="0"/>
              <w:ind w:firstLine="0"/>
              <w:rPr>
                <w:strike/>
              </w:rPr>
            </w:pPr>
            <w:r w:rsidRPr="00DB54BE">
              <w:rPr>
                <w:strike/>
              </w:rPr>
              <w:t>(αριθμός ετών, μέσος κύκλος εργασιών)</w:t>
            </w:r>
            <w:r w:rsidRPr="00DB54BE">
              <w:rPr>
                <w:b/>
                <w:strike/>
              </w:rPr>
              <w:t>:</w:t>
            </w:r>
            <w:r w:rsidRPr="00DB54BE">
              <w:rPr>
                <w:strike/>
              </w:rPr>
              <w:t xml:space="preserve"> </w:t>
            </w:r>
          </w:p>
          <w:p w14:paraId="5762F231" w14:textId="77777777" w:rsidR="00E00AB5" w:rsidRPr="00DB54BE" w:rsidRDefault="00E00AB5" w:rsidP="00576263">
            <w:pPr>
              <w:spacing w:after="0"/>
              <w:ind w:firstLine="0"/>
              <w:rPr>
                <w:i/>
                <w:strike/>
              </w:rPr>
            </w:pPr>
            <w:r w:rsidRPr="00DB54BE">
              <w:rPr>
                <w:strike/>
              </w:rPr>
              <w:t>[……],[……][…]</w:t>
            </w:r>
            <w:r w:rsidR="00CA0924" w:rsidRPr="00DB54BE">
              <w:rPr>
                <w:strike/>
              </w:rPr>
              <w:t xml:space="preserve"> </w:t>
            </w:r>
            <w:r w:rsidRPr="00DB54BE">
              <w:rPr>
                <w:strike/>
              </w:rPr>
              <w:t>νόμισμα</w:t>
            </w:r>
          </w:p>
          <w:p w14:paraId="09F22A54" w14:textId="77777777" w:rsidR="00E00AB5" w:rsidRPr="00DB54BE" w:rsidRDefault="00E00AB5" w:rsidP="00576263">
            <w:pPr>
              <w:spacing w:after="0"/>
              <w:ind w:firstLine="0"/>
              <w:rPr>
                <w:i/>
                <w:strike/>
              </w:rPr>
            </w:pPr>
          </w:p>
          <w:p w14:paraId="2A4E9AE7" w14:textId="77777777" w:rsidR="00E00AB5" w:rsidRPr="00DB54BE" w:rsidRDefault="00E00AB5" w:rsidP="00576263">
            <w:pPr>
              <w:spacing w:after="0"/>
              <w:ind w:firstLine="0"/>
              <w:rPr>
                <w:i/>
                <w:strike/>
              </w:rPr>
            </w:pPr>
          </w:p>
          <w:p w14:paraId="24996736" w14:textId="77777777" w:rsidR="004A40BE" w:rsidRPr="00DB54BE" w:rsidRDefault="004A40BE" w:rsidP="00576263">
            <w:pPr>
              <w:spacing w:after="0"/>
              <w:ind w:firstLine="0"/>
              <w:rPr>
                <w:i/>
                <w:strike/>
              </w:rPr>
            </w:pPr>
          </w:p>
          <w:p w14:paraId="2C194D8C"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61C0BFE9" w14:textId="77777777" w:rsidR="00E00AB5" w:rsidRPr="00DB54BE" w:rsidRDefault="00E00AB5" w:rsidP="00576263">
            <w:pPr>
              <w:spacing w:after="0"/>
              <w:ind w:firstLine="0"/>
              <w:rPr>
                <w:strike/>
              </w:rPr>
            </w:pPr>
            <w:r w:rsidRPr="00DB54BE">
              <w:rPr>
                <w:i/>
                <w:strike/>
              </w:rPr>
              <w:t>[……][……][……]</w:t>
            </w:r>
          </w:p>
        </w:tc>
      </w:tr>
      <w:tr w:rsidR="00E00AB5" w:rsidRPr="00DB54BE" w14:paraId="15C476F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3041989" w14:textId="77777777" w:rsidR="00E00AB5" w:rsidRPr="00DB54BE" w:rsidRDefault="00E00AB5" w:rsidP="00576263">
            <w:pPr>
              <w:spacing w:after="0"/>
              <w:ind w:firstLine="0"/>
              <w:rPr>
                <w:strike/>
              </w:rPr>
            </w:pPr>
            <w:r w:rsidRPr="00DB54BE">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5472C9" w14:textId="77777777" w:rsidR="00E00AB5" w:rsidRPr="00DB54BE" w:rsidRDefault="00E00AB5" w:rsidP="00576263">
            <w:pPr>
              <w:spacing w:after="0"/>
              <w:ind w:firstLine="0"/>
              <w:rPr>
                <w:strike/>
              </w:rPr>
            </w:pPr>
            <w:r w:rsidRPr="00DB54BE">
              <w:rPr>
                <w:strike/>
              </w:rPr>
              <w:t>[…................................…]</w:t>
            </w:r>
          </w:p>
        </w:tc>
      </w:tr>
      <w:tr w:rsidR="00E00AB5" w:rsidRPr="00DB54BE" w14:paraId="6CA02F4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D13C103" w14:textId="77777777" w:rsidR="00E00AB5" w:rsidRPr="00DB54BE" w:rsidRDefault="00E00AB5" w:rsidP="00576263">
            <w:pPr>
              <w:snapToGrid w:val="0"/>
              <w:spacing w:after="0"/>
              <w:ind w:firstLine="0"/>
              <w:rPr>
                <w:strike/>
              </w:rPr>
            </w:pPr>
            <w:r w:rsidRPr="00DB54BE">
              <w:rPr>
                <w:strike/>
              </w:rPr>
              <w:lastRenderedPageBreak/>
              <w:t>4)Όσον αφορά τις χρηματοοικονομικές αναλογίες</w:t>
            </w:r>
            <w:r w:rsidRPr="00DB54BE">
              <w:rPr>
                <w:rStyle w:val="aa"/>
                <w:strike/>
              </w:rPr>
              <w:endnoteReference w:id="36"/>
            </w:r>
            <w:r w:rsidRPr="00DB54BE">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9E0522D" w14:textId="77777777" w:rsidR="00E00AB5" w:rsidRPr="00DB54BE" w:rsidRDefault="00E00AB5" w:rsidP="00576263">
            <w:pPr>
              <w:snapToGrid w:val="0"/>
              <w:spacing w:after="0"/>
              <w:ind w:firstLine="0"/>
              <w:rPr>
                <w:strike/>
              </w:rPr>
            </w:pPr>
            <w:r w:rsidRPr="00DB54BE">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BD6A21" w14:textId="77777777" w:rsidR="00E00AB5" w:rsidRPr="00DB54BE" w:rsidRDefault="00E00AB5" w:rsidP="00576263">
            <w:pPr>
              <w:snapToGrid w:val="0"/>
              <w:spacing w:after="0"/>
              <w:ind w:firstLine="0"/>
              <w:rPr>
                <w:strike/>
              </w:rPr>
            </w:pPr>
            <w:r w:rsidRPr="00DB54BE">
              <w:rPr>
                <w:strike/>
              </w:rPr>
              <w:t xml:space="preserve">(προσδιορισμός της απαιτούμενης αναλογίας-αναλογία μεταξύ </w:t>
            </w:r>
            <w:r w:rsidRPr="00DB54BE">
              <w:rPr>
                <w:strike/>
                <w:lang w:val="en-US"/>
              </w:rPr>
              <w:t>x</w:t>
            </w:r>
            <w:r w:rsidRPr="00DB54BE">
              <w:rPr>
                <w:strike/>
              </w:rPr>
              <w:t xml:space="preserve"> και </w:t>
            </w:r>
            <w:r w:rsidRPr="00DB54BE">
              <w:rPr>
                <w:strike/>
                <w:lang w:val="en-US"/>
              </w:rPr>
              <w:t>y</w:t>
            </w:r>
            <w:r w:rsidRPr="00DB54BE">
              <w:rPr>
                <w:rStyle w:val="aa"/>
                <w:strike/>
                <w:lang w:val="en-US"/>
              </w:rPr>
              <w:endnoteReference w:id="37"/>
            </w:r>
            <w:r w:rsidRPr="00DB54BE">
              <w:rPr>
                <w:strike/>
              </w:rPr>
              <w:t xml:space="preserve"> -και η αντίστοιχη αξία)</w:t>
            </w:r>
          </w:p>
          <w:p w14:paraId="469D4F67" w14:textId="77777777" w:rsidR="00E00AB5" w:rsidRPr="00DB54BE" w:rsidRDefault="00E00AB5" w:rsidP="00576263">
            <w:pPr>
              <w:snapToGrid w:val="0"/>
              <w:spacing w:after="0"/>
              <w:ind w:firstLine="0"/>
              <w:rPr>
                <w:strike/>
              </w:rPr>
            </w:pPr>
          </w:p>
          <w:p w14:paraId="1BFBECF9" w14:textId="77777777" w:rsidR="00E00AB5" w:rsidRPr="00DB54BE" w:rsidRDefault="00E00AB5" w:rsidP="00576263">
            <w:pPr>
              <w:snapToGrid w:val="0"/>
              <w:spacing w:after="0"/>
              <w:ind w:firstLine="0"/>
              <w:rPr>
                <w:strike/>
              </w:rPr>
            </w:pPr>
          </w:p>
          <w:p w14:paraId="2ABEDC08" w14:textId="77777777" w:rsidR="004A40BE" w:rsidRPr="00DB54BE" w:rsidRDefault="004A40BE" w:rsidP="00576263">
            <w:pPr>
              <w:snapToGrid w:val="0"/>
              <w:spacing w:after="0"/>
              <w:ind w:firstLine="0"/>
              <w:rPr>
                <w:i/>
                <w:strike/>
              </w:rPr>
            </w:pPr>
          </w:p>
          <w:p w14:paraId="770BF4FF" w14:textId="77777777" w:rsidR="00E00AB5" w:rsidRPr="00DB54BE" w:rsidRDefault="00E00AB5" w:rsidP="00576263">
            <w:pPr>
              <w:snapToGrid w:val="0"/>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20C2CF87" w14:textId="77777777" w:rsidR="00E00AB5" w:rsidRPr="00DB54BE" w:rsidRDefault="00E00AB5" w:rsidP="00576263">
            <w:pPr>
              <w:snapToGrid w:val="0"/>
              <w:spacing w:after="0"/>
              <w:ind w:firstLine="0"/>
              <w:rPr>
                <w:strike/>
              </w:rPr>
            </w:pPr>
            <w:r w:rsidRPr="00DB54BE">
              <w:rPr>
                <w:i/>
                <w:strike/>
              </w:rPr>
              <w:t>[……][……][……]</w:t>
            </w:r>
          </w:p>
        </w:tc>
      </w:tr>
      <w:tr w:rsidR="00E00AB5" w:rsidRPr="00DB54BE" w14:paraId="1633BC2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843A531" w14:textId="77777777" w:rsidR="00E00AB5" w:rsidRPr="00DB54BE" w:rsidRDefault="00E00AB5" w:rsidP="00576263">
            <w:pPr>
              <w:spacing w:after="0"/>
              <w:ind w:firstLine="0"/>
              <w:rPr>
                <w:rStyle w:val="NormalBoldChar"/>
                <w:rFonts w:eastAsia="Calibri"/>
                <w:b w:val="0"/>
                <w:i/>
                <w:strike/>
                <w:sz w:val="22"/>
              </w:rPr>
            </w:pPr>
            <w:r w:rsidRPr="00DB54BE">
              <w:rPr>
                <w:strike/>
              </w:rPr>
              <w:t xml:space="preserve">5) Το ασφαλισμένο ποσό στην </w:t>
            </w:r>
            <w:r w:rsidRPr="00DB54BE">
              <w:rPr>
                <w:b/>
                <w:strike/>
              </w:rPr>
              <w:t>ασφαλιστική κάλυψη επαγγελματικών κινδύνων</w:t>
            </w:r>
            <w:r w:rsidRPr="00DB54BE">
              <w:rPr>
                <w:strike/>
              </w:rPr>
              <w:t xml:space="preserve"> του οικονομικού φορέα είναι το εξής:</w:t>
            </w:r>
          </w:p>
          <w:p w14:paraId="36252B55" w14:textId="77777777" w:rsidR="00E00AB5" w:rsidRPr="00DB54BE" w:rsidRDefault="00E00AB5" w:rsidP="00576263">
            <w:pPr>
              <w:spacing w:after="0"/>
              <w:ind w:firstLine="0"/>
              <w:rPr>
                <w:strike/>
              </w:rPr>
            </w:pPr>
            <w:r w:rsidRPr="00DB54BE">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FC303F" w14:textId="77777777" w:rsidR="00E00AB5" w:rsidRPr="00DB54BE" w:rsidRDefault="00E00AB5" w:rsidP="00576263">
            <w:pPr>
              <w:spacing w:after="0"/>
              <w:ind w:firstLine="0"/>
              <w:rPr>
                <w:strike/>
              </w:rPr>
            </w:pPr>
            <w:r w:rsidRPr="00DB54BE">
              <w:rPr>
                <w:strike/>
              </w:rPr>
              <w:t>[……][…]νόμισμα</w:t>
            </w:r>
          </w:p>
          <w:p w14:paraId="47D3CEF5" w14:textId="77777777" w:rsidR="00E00AB5" w:rsidRPr="00DB54BE" w:rsidRDefault="00E00AB5" w:rsidP="00576263">
            <w:pPr>
              <w:spacing w:after="0"/>
              <w:ind w:firstLine="0"/>
              <w:rPr>
                <w:strike/>
              </w:rPr>
            </w:pPr>
          </w:p>
          <w:p w14:paraId="23B76054" w14:textId="77777777" w:rsidR="004A40BE" w:rsidRPr="00DB54BE" w:rsidRDefault="004A40BE" w:rsidP="00576263">
            <w:pPr>
              <w:spacing w:after="0"/>
              <w:ind w:firstLine="0"/>
              <w:rPr>
                <w:i/>
                <w:strike/>
              </w:rPr>
            </w:pPr>
          </w:p>
          <w:p w14:paraId="4CF72964"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40FBC7FB" w14:textId="77777777" w:rsidR="00E00AB5" w:rsidRPr="00DB54BE" w:rsidRDefault="00E00AB5" w:rsidP="00576263">
            <w:pPr>
              <w:spacing w:after="0"/>
              <w:ind w:firstLine="0"/>
              <w:rPr>
                <w:strike/>
              </w:rPr>
            </w:pPr>
            <w:r w:rsidRPr="00DB54BE">
              <w:rPr>
                <w:i/>
                <w:strike/>
              </w:rPr>
              <w:t>[……][……][……]</w:t>
            </w:r>
          </w:p>
        </w:tc>
      </w:tr>
      <w:tr w:rsidR="00E00AB5" w:rsidRPr="00DB54BE" w14:paraId="577E49E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9C6FBF0" w14:textId="77777777" w:rsidR="00E00AB5" w:rsidRPr="00DB54BE" w:rsidRDefault="00E00AB5" w:rsidP="00576263">
            <w:pPr>
              <w:spacing w:after="0"/>
              <w:ind w:firstLine="0"/>
              <w:rPr>
                <w:i/>
                <w:strike/>
              </w:rPr>
            </w:pPr>
            <w:r w:rsidRPr="00DB54BE">
              <w:rPr>
                <w:strike/>
              </w:rPr>
              <w:t xml:space="preserve">6) Όσον αφορά τις </w:t>
            </w:r>
            <w:r w:rsidRPr="00DB54BE">
              <w:rPr>
                <w:b/>
                <w:strike/>
              </w:rPr>
              <w:t>λοιπές οικονομικές ή</w:t>
            </w:r>
            <w:r w:rsidR="004A40BE" w:rsidRPr="00DB54BE">
              <w:rPr>
                <w:b/>
                <w:strike/>
              </w:rPr>
              <w:t xml:space="preserve"> χρηματοοικονομικές απαιτήσεις,</w:t>
            </w:r>
            <w:r w:rsidRPr="00DB54BE">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1BC0E1D" w14:textId="77777777" w:rsidR="00E00AB5" w:rsidRPr="00DB54BE" w:rsidRDefault="00E00AB5" w:rsidP="00576263">
            <w:pPr>
              <w:spacing w:after="0"/>
              <w:ind w:firstLine="0"/>
              <w:rPr>
                <w:strike/>
              </w:rPr>
            </w:pPr>
            <w:r w:rsidRPr="00DB54BE">
              <w:rPr>
                <w:i/>
                <w:strike/>
              </w:rPr>
              <w:t xml:space="preserve">Εάν η σχετική τεκμηρίωση που </w:t>
            </w:r>
            <w:r w:rsidRPr="00DB54BE">
              <w:rPr>
                <w:b/>
                <w:i/>
                <w:strike/>
              </w:rPr>
              <w:t>ενδέχεται</w:t>
            </w:r>
            <w:r w:rsidRPr="00DB54BE">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7645E6" w14:textId="77777777" w:rsidR="00E00AB5" w:rsidRPr="00DB54BE" w:rsidRDefault="00E00AB5" w:rsidP="00576263">
            <w:pPr>
              <w:spacing w:after="0"/>
              <w:ind w:firstLine="0"/>
              <w:rPr>
                <w:strike/>
              </w:rPr>
            </w:pPr>
            <w:r w:rsidRPr="00DB54BE">
              <w:rPr>
                <w:strike/>
              </w:rPr>
              <w:t>[……..........]</w:t>
            </w:r>
          </w:p>
          <w:p w14:paraId="626480D0" w14:textId="77777777" w:rsidR="00E00AB5" w:rsidRPr="00DB54BE" w:rsidRDefault="00E00AB5" w:rsidP="00576263">
            <w:pPr>
              <w:spacing w:after="0"/>
              <w:ind w:firstLine="0"/>
              <w:rPr>
                <w:strike/>
              </w:rPr>
            </w:pPr>
          </w:p>
          <w:p w14:paraId="44AE99DB" w14:textId="77777777" w:rsidR="00E00AB5" w:rsidRPr="00DB54BE" w:rsidRDefault="00E00AB5" w:rsidP="00576263">
            <w:pPr>
              <w:spacing w:after="0"/>
              <w:ind w:firstLine="0"/>
              <w:rPr>
                <w:strike/>
              </w:rPr>
            </w:pPr>
          </w:p>
          <w:p w14:paraId="79514EC8" w14:textId="77777777" w:rsidR="00E00AB5" w:rsidRPr="00DB54BE" w:rsidRDefault="00E00AB5" w:rsidP="00576263">
            <w:pPr>
              <w:spacing w:after="0"/>
              <w:ind w:firstLine="0"/>
              <w:rPr>
                <w:strike/>
              </w:rPr>
            </w:pPr>
          </w:p>
          <w:p w14:paraId="3F4841E5" w14:textId="77777777" w:rsidR="00E00AB5" w:rsidRPr="00DB54BE" w:rsidRDefault="00E00AB5" w:rsidP="00576263">
            <w:pPr>
              <w:spacing w:after="0"/>
              <w:ind w:firstLine="0"/>
              <w:rPr>
                <w:strike/>
              </w:rPr>
            </w:pPr>
          </w:p>
          <w:p w14:paraId="5214D61E" w14:textId="77777777" w:rsidR="004A40BE" w:rsidRPr="00DB54BE" w:rsidRDefault="004A40BE" w:rsidP="00576263">
            <w:pPr>
              <w:spacing w:after="0"/>
              <w:ind w:firstLine="0"/>
              <w:rPr>
                <w:i/>
                <w:strike/>
              </w:rPr>
            </w:pPr>
          </w:p>
          <w:p w14:paraId="04671445"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0181469B" w14:textId="77777777" w:rsidR="00E00AB5" w:rsidRPr="00DB54BE" w:rsidRDefault="00E00AB5" w:rsidP="00576263">
            <w:pPr>
              <w:spacing w:after="0"/>
              <w:ind w:firstLine="0"/>
              <w:rPr>
                <w:strike/>
              </w:rPr>
            </w:pPr>
            <w:r w:rsidRPr="00DB54BE">
              <w:rPr>
                <w:i/>
                <w:strike/>
              </w:rPr>
              <w:t>[……][……][……]</w:t>
            </w:r>
          </w:p>
        </w:tc>
      </w:tr>
    </w:tbl>
    <w:p w14:paraId="22E4FE9B" w14:textId="77777777" w:rsidR="00E00AB5" w:rsidRDefault="00E00AB5">
      <w:pPr>
        <w:pStyle w:val="SectionTitle"/>
        <w:ind w:firstLine="0"/>
      </w:pPr>
    </w:p>
    <w:p w14:paraId="46083249" w14:textId="77777777" w:rsidR="00E00AB5" w:rsidRDefault="00E00AB5">
      <w:pPr>
        <w:pageBreakBefore/>
        <w:jc w:val="center"/>
        <w:rPr>
          <w:b/>
          <w:sz w:val="21"/>
          <w:szCs w:val="21"/>
        </w:rPr>
      </w:pPr>
      <w:r>
        <w:rPr>
          <w:b/>
          <w:bCs/>
        </w:rPr>
        <w:lastRenderedPageBreak/>
        <w:t>Γ: Τεχνική και επαγγελματική ικανότητα</w:t>
      </w:r>
    </w:p>
    <w:p w14:paraId="437DFA4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4AEBA16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2F754E0"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800278" w14:textId="77777777" w:rsidR="00E00AB5" w:rsidRDefault="00E00AB5" w:rsidP="004A40BE">
            <w:pPr>
              <w:spacing w:after="0"/>
              <w:ind w:firstLine="0"/>
            </w:pPr>
            <w:r>
              <w:rPr>
                <w:b/>
                <w:i/>
              </w:rPr>
              <w:t>Απάντηση:</w:t>
            </w:r>
          </w:p>
        </w:tc>
      </w:tr>
      <w:tr w:rsidR="00E00AB5" w14:paraId="174EBA5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9C4808" w14:textId="77777777" w:rsidR="00E00AB5" w:rsidRPr="00DC40F3" w:rsidRDefault="00E00AB5" w:rsidP="004A40BE">
            <w:pPr>
              <w:spacing w:after="0"/>
              <w:ind w:firstLine="0"/>
              <w:rPr>
                <w:strike/>
              </w:rPr>
            </w:pPr>
            <w:r w:rsidRPr="00DC40F3">
              <w:rPr>
                <w:strike/>
              </w:rPr>
              <w:t xml:space="preserve">1α) Μόνο για τις </w:t>
            </w:r>
            <w:r w:rsidRPr="00DC40F3">
              <w:rPr>
                <w:b/>
                <w:i/>
                <w:strike/>
              </w:rPr>
              <w:t>δημόσιες συμβάσεις έργων</w:t>
            </w:r>
            <w:r w:rsidRPr="00DC40F3">
              <w:rPr>
                <w:strike/>
              </w:rPr>
              <w:t>:</w:t>
            </w:r>
          </w:p>
          <w:p w14:paraId="228443A8" w14:textId="77777777" w:rsidR="00E00AB5" w:rsidRPr="00DC40F3" w:rsidRDefault="00E00AB5" w:rsidP="004A40BE">
            <w:pPr>
              <w:spacing w:after="0"/>
              <w:ind w:firstLine="0"/>
              <w:rPr>
                <w:i/>
                <w:strike/>
              </w:rPr>
            </w:pPr>
            <w:r w:rsidRPr="00DC40F3">
              <w:rPr>
                <w:strike/>
              </w:rPr>
              <w:t>Κατά τη διάρκεια της περιόδου αναφοράς</w:t>
            </w:r>
            <w:r w:rsidRPr="00DC40F3">
              <w:rPr>
                <w:rStyle w:val="a5"/>
                <w:strike/>
                <w:vertAlign w:val="superscript"/>
              </w:rPr>
              <w:endnoteReference w:id="38"/>
            </w:r>
            <w:r w:rsidRPr="00DC40F3">
              <w:rPr>
                <w:strike/>
              </w:rPr>
              <w:t xml:space="preserve">, ο οικονομικός φορέας έχει </w:t>
            </w:r>
            <w:r w:rsidRPr="00DC40F3">
              <w:rPr>
                <w:b/>
                <w:strike/>
              </w:rPr>
              <w:t>εκτελέσει τα ακόλουθα έργα του είδους που έχει προσδιοριστεί</w:t>
            </w:r>
            <w:r w:rsidRPr="00DC40F3">
              <w:rPr>
                <w:strike/>
              </w:rPr>
              <w:t>:</w:t>
            </w:r>
          </w:p>
          <w:p w14:paraId="47245B53" w14:textId="77777777" w:rsidR="004A40BE" w:rsidRPr="00DC40F3" w:rsidRDefault="004A40BE" w:rsidP="004A40BE">
            <w:pPr>
              <w:spacing w:after="0"/>
              <w:ind w:firstLine="0"/>
              <w:rPr>
                <w:i/>
                <w:strike/>
              </w:rPr>
            </w:pPr>
          </w:p>
          <w:p w14:paraId="58D04A14" w14:textId="77777777" w:rsidR="00E00AB5" w:rsidRPr="00DC40F3" w:rsidRDefault="00E00AB5" w:rsidP="004A40BE">
            <w:pPr>
              <w:spacing w:after="0"/>
              <w:ind w:firstLine="0"/>
              <w:rPr>
                <w:strike/>
              </w:rPr>
            </w:pPr>
            <w:r w:rsidRPr="00DC40F3">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B6D3AE" w14:textId="77777777" w:rsidR="00E00AB5" w:rsidRPr="00DC40F3" w:rsidRDefault="00E00AB5" w:rsidP="004A40BE">
            <w:pPr>
              <w:spacing w:after="0"/>
              <w:ind w:firstLine="0"/>
              <w:rPr>
                <w:strike/>
              </w:rPr>
            </w:pPr>
            <w:r w:rsidRPr="00DC40F3">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5E3A211" w14:textId="77777777" w:rsidR="00E00AB5" w:rsidRPr="00DC40F3" w:rsidRDefault="00E00AB5" w:rsidP="004A40BE">
            <w:pPr>
              <w:spacing w:after="0"/>
              <w:ind w:firstLine="0"/>
              <w:rPr>
                <w:strike/>
              </w:rPr>
            </w:pPr>
            <w:r w:rsidRPr="00DC40F3">
              <w:rPr>
                <w:strike/>
              </w:rPr>
              <w:t>[…]</w:t>
            </w:r>
          </w:p>
          <w:p w14:paraId="08CD1037" w14:textId="77777777" w:rsidR="00E00AB5" w:rsidRPr="00DC40F3" w:rsidRDefault="00E00AB5" w:rsidP="004A40BE">
            <w:pPr>
              <w:spacing w:after="0"/>
              <w:ind w:firstLine="0"/>
              <w:rPr>
                <w:i/>
                <w:strike/>
              </w:rPr>
            </w:pPr>
            <w:r w:rsidRPr="00DC40F3">
              <w:rPr>
                <w:strike/>
              </w:rPr>
              <w:t>Έργα: [……]</w:t>
            </w:r>
          </w:p>
          <w:p w14:paraId="3DF3BDA3" w14:textId="77777777" w:rsidR="00E00AB5" w:rsidRPr="00DC40F3" w:rsidRDefault="00E00AB5" w:rsidP="004A40BE">
            <w:pPr>
              <w:spacing w:after="0"/>
              <w:ind w:firstLine="0"/>
              <w:rPr>
                <w:rFonts w:eastAsia="Calibri"/>
                <w:i/>
                <w:strike/>
              </w:rPr>
            </w:pPr>
            <w:r w:rsidRPr="00DC40F3">
              <w:rPr>
                <w:i/>
                <w:strike/>
              </w:rPr>
              <w:t>(διαδικτυακή διεύθυνση, αρχή ή φορέας έκδοσης, επακριβή στοιχεία αναφοράς των εγγράφων):</w:t>
            </w:r>
          </w:p>
          <w:p w14:paraId="4ABEDDC5" w14:textId="77777777" w:rsidR="00E00AB5" w:rsidRPr="00DC40F3" w:rsidRDefault="00E00AB5" w:rsidP="004A40BE">
            <w:pPr>
              <w:spacing w:after="0"/>
              <w:ind w:firstLine="0"/>
              <w:rPr>
                <w:strike/>
              </w:rPr>
            </w:pPr>
            <w:r w:rsidRPr="00DC40F3">
              <w:rPr>
                <w:rFonts w:eastAsia="Calibri"/>
                <w:i/>
                <w:strike/>
              </w:rPr>
              <w:t xml:space="preserve"> </w:t>
            </w:r>
            <w:r w:rsidRPr="00DC40F3">
              <w:rPr>
                <w:i/>
                <w:strike/>
              </w:rPr>
              <w:t>[……][……][……]</w:t>
            </w:r>
          </w:p>
        </w:tc>
      </w:tr>
      <w:tr w:rsidR="00E00AB5" w14:paraId="138B885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24E708B" w14:textId="77777777" w:rsidR="00E00AB5" w:rsidRPr="00DC40F3" w:rsidRDefault="00E00AB5" w:rsidP="004A40BE">
            <w:pPr>
              <w:spacing w:after="0"/>
              <w:ind w:firstLine="0"/>
              <w:rPr>
                <w:strike/>
              </w:rPr>
            </w:pPr>
            <w:r w:rsidRPr="00DC40F3">
              <w:rPr>
                <w:strike/>
              </w:rPr>
              <w:t xml:space="preserve">1β) Μόνο για </w:t>
            </w:r>
            <w:r w:rsidRPr="00DC40F3">
              <w:rPr>
                <w:b/>
                <w:i/>
                <w:strike/>
              </w:rPr>
              <w:t>δημόσιες συμβάσεις προμηθειών και δημόσιες συμβάσεις υπηρεσιών</w:t>
            </w:r>
            <w:r w:rsidRPr="00DC40F3">
              <w:rPr>
                <w:strike/>
              </w:rPr>
              <w:t>:</w:t>
            </w:r>
          </w:p>
          <w:p w14:paraId="56406A66" w14:textId="77777777" w:rsidR="00E00AB5" w:rsidRPr="00DC40F3" w:rsidRDefault="00E00AB5" w:rsidP="004A40BE">
            <w:pPr>
              <w:spacing w:after="0"/>
              <w:ind w:firstLine="0"/>
              <w:rPr>
                <w:strike/>
              </w:rPr>
            </w:pPr>
            <w:r w:rsidRPr="00DC40F3">
              <w:rPr>
                <w:strike/>
              </w:rPr>
              <w:t>Κατά τη διάρκεια της περιόδου αναφοράς</w:t>
            </w:r>
            <w:r w:rsidRPr="00DC40F3">
              <w:rPr>
                <w:rStyle w:val="a5"/>
                <w:strike/>
                <w:vertAlign w:val="superscript"/>
              </w:rPr>
              <w:endnoteReference w:id="39"/>
            </w:r>
            <w:r w:rsidRPr="00DC40F3">
              <w:rPr>
                <w:strike/>
              </w:rPr>
              <w:t xml:space="preserve">, ο οικονομικός φορέας έχει </w:t>
            </w:r>
            <w:r w:rsidRPr="00DC40F3">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03EA619" w14:textId="77777777" w:rsidR="00E00AB5" w:rsidRPr="00DC40F3" w:rsidRDefault="00E00AB5" w:rsidP="004A40BE">
            <w:pPr>
              <w:spacing w:after="0"/>
              <w:ind w:firstLine="0"/>
              <w:rPr>
                <w:strike/>
              </w:rPr>
            </w:pPr>
            <w:r w:rsidRPr="00DC40F3">
              <w:rPr>
                <w:strike/>
              </w:rPr>
              <w:t>Κατά τη σύνταξη του σχετικού καταλόγου αναφέρετε τα ποσά, τις ημερομηνίες και τους παραλήπτες δημόσιους ή ιδιωτικούς</w:t>
            </w:r>
            <w:r w:rsidRPr="00DC40F3">
              <w:rPr>
                <w:rStyle w:val="a5"/>
                <w:strike/>
                <w:vertAlign w:val="superscript"/>
              </w:rPr>
              <w:endnoteReference w:id="40"/>
            </w:r>
            <w:r w:rsidRPr="00DC40F3">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76B4CA" w14:textId="77777777" w:rsidR="00E00AB5" w:rsidRPr="00DC40F3" w:rsidRDefault="00E00AB5" w:rsidP="004A40BE">
            <w:pPr>
              <w:spacing w:after="0"/>
              <w:ind w:firstLine="0"/>
              <w:rPr>
                <w:strike/>
              </w:rPr>
            </w:pPr>
            <w:r w:rsidRPr="00DC40F3">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B02B3EE" w14:textId="77777777" w:rsidR="00E00AB5" w:rsidRPr="00DC40F3" w:rsidRDefault="00E00AB5" w:rsidP="004A40BE">
            <w:pPr>
              <w:spacing w:after="0"/>
              <w:ind w:firstLine="0"/>
              <w:rPr>
                <w:strike/>
                <w:sz w:val="14"/>
                <w:szCs w:val="14"/>
              </w:rPr>
            </w:pPr>
            <w:r w:rsidRPr="00DC40F3">
              <w:rPr>
                <w:strike/>
              </w:rPr>
              <w:t>[…...........]</w:t>
            </w:r>
          </w:p>
          <w:tbl>
            <w:tblPr>
              <w:tblW w:w="0" w:type="auto"/>
              <w:tblLayout w:type="fixed"/>
              <w:tblLook w:val="0000" w:firstRow="0" w:lastRow="0" w:firstColumn="0" w:lastColumn="0" w:noHBand="0" w:noVBand="0"/>
            </w:tblPr>
            <w:tblGrid>
              <w:gridCol w:w="1057"/>
              <w:gridCol w:w="1052"/>
              <w:gridCol w:w="1052"/>
              <w:gridCol w:w="1155"/>
            </w:tblGrid>
            <w:tr w:rsidR="00E00AB5" w:rsidRPr="00DC40F3" w14:paraId="03B66C20" w14:textId="77777777">
              <w:tc>
                <w:tcPr>
                  <w:tcW w:w="1057" w:type="dxa"/>
                  <w:tcBorders>
                    <w:top w:val="single" w:sz="4" w:space="0" w:color="000000"/>
                    <w:left w:val="single" w:sz="4" w:space="0" w:color="000000"/>
                    <w:bottom w:val="single" w:sz="4" w:space="0" w:color="000000"/>
                  </w:tcBorders>
                  <w:shd w:val="clear" w:color="auto" w:fill="auto"/>
                </w:tcPr>
                <w:p w14:paraId="21BD6DC8" w14:textId="77777777" w:rsidR="00E00AB5" w:rsidRPr="00DC40F3" w:rsidRDefault="00E00AB5" w:rsidP="004A40BE">
                  <w:pPr>
                    <w:spacing w:after="0"/>
                    <w:ind w:firstLine="0"/>
                    <w:rPr>
                      <w:strike/>
                      <w:sz w:val="14"/>
                      <w:szCs w:val="14"/>
                    </w:rPr>
                  </w:pPr>
                  <w:r w:rsidRPr="00DC40F3">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7B294D98" w14:textId="77777777" w:rsidR="00E00AB5" w:rsidRPr="00DC40F3" w:rsidRDefault="00E00AB5" w:rsidP="004A40BE">
                  <w:pPr>
                    <w:spacing w:after="0"/>
                    <w:ind w:firstLine="0"/>
                    <w:rPr>
                      <w:strike/>
                      <w:sz w:val="14"/>
                      <w:szCs w:val="14"/>
                    </w:rPr>
                  </w:pPr>
                  <w:r w:rsidRPr="00DC40F3">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A92CC68" w14:textId="77777777" w:rsidR="00E00AB5" w:rsidRPr="00DC40F3" w:rsidRDefault="00E00AB5" w:rsidP="004A40BE">
                  <w:pPr>
                    <w:spacing w:after="0"/>
                    <w:ind w:firstLine="0"/>
                    <w:rPr>
                      <w:strike/>
                      <w:sz w:val="14"/>
                      <w:szCs w:val="14"/>
                    </w:rPr>
                  </w:pPr>
                  <w:r w:rsidRPr="00DC40F3">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CB8AC49" w14:textId="77777777" w:rsidR="00E00AB5" w:rsidRPr="00DC40F3" w:rsidRDefault="00E00AB5" w:rsidP="004A40BE">
                  <w:pPr>
                    <w:spacing w:after="0"/>
                    <w:ind w:firstLine="0"/>
                    <w:rPr>
                      <w:strike/>
                    </w:rPr>
                  </w:pPr>
                  <w:r w:rsidRPr="00DC40F3">
                    <w:rPr>
                      <w:strike/>
                      <w:sz w:val="14"/>
                      <w:szCs w:val="14"/>
                    </w:rPr>
                    <w:t>παραλήπτες</w:t>
                  </w:r>
                </w:p>
              </w:tc>
            </w:tr>
            <w:tr w:rsidR="00E00AB5" w:rsidRPr="00DC40F3" w14:paraId="67433864" w14:textId="77777777">
              <w:tc>
                <w:tcPr>
                  <w:tcW w:w="1057" w:type="dxa"/>
                  <w:tcBorders>
                    <w:top w:val="single" w:sz="4" w:space="0" w:color="000000"/>
                    <w:left w:val="single" w:sz="4" w:space="0" w:color="000000"/>
                    <w:bottom w:val="single" w:sz="4" w:space="0" w:color="000000"/>
                  </w:tcBorders>
                  <w:shd w:val="clear" w:color="auto" w:fill="auto"/>
                </w:tcPr>
                <w:p w14:paraId="085EC7FE" w14:textId="77777777" w:rsidR="00E00AB5" w:rsidRPr="00DC40F3"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14:paraId="372B0FE0" w14:textId="77777777" w:rsidR="00E00AB5" w:rsidRPr="00DC40F3"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14:paraId="0A0CCB7C" w14:textId="77777777" w:rsidR="00E00AB5" w:rsidRPr="00DC40F3"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7E715FC" w14:textId="77777777" w:rsidR="00E00AB5" w:rsidRPr="00DC40F3" w:rsidRDefault="00E00AB5" w:rsidP="004A40BE">
                  <w:pPr>
                    <w:snapToGrid w:val="0"/>
                    <w:spacing w:after="0"/>
                    <w:rPr>
                      <w:strike/>
                    </w:rPr>
                  </w:pPr>
                </w:p>
              </w:tc>
            </w:tr>
          </w:tbl>
          <w:p w14:paraId="18D737FC" w14:textId="77777777" w:rsidR="00E00AB5" w:rsidRPr="00DC40F3" w:rsidRDefault="00E00AB5" w:rsidP="004A40BE">
            <w:pPr>
              <w:spacing w:after="0"/>
              <w:rPr>
                <w:strike/>
              </w:rPr>
            </w:pPr>
          </w:p>
        </w:tc>
      </w:tr>
      <w:tr w:rsidR="00E00AB5" w14:paraId="7E9B576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AFABB4F" w14:textId="77777777" w:rsidR="00E00AB5" w:rsidRPr="00B84D64" w:rsidRDefault="00E00AB5" w:rsidP="004A40BE">
            <w:pPr>
              <w:spacing w:after="0"/>
              <w:ind w:firstLine="0"/>
              <w:rPr>
                <w:strike/>
              </w:rPr>
            </w:pPr>
            <w:r w:rsidRPr="00B84D64">
              <w:rPr>
                <w:strike/>
              </w:rPr>
              <w:t xml:space="preserve">2) Ο οικονομικός φορέας μπορεί να χρησιμοποιήσει το ακόλουθο </w:t>
            </w:r>
            <w:r w:rsidRPr="00B84D64">
              <w:rPr>
                <w:b/>
                <w:strike/>
              </w:rPr>
              <w:t>τεχνικό προσωπικό ή τις ακόλουθες τεχνικές υπηρεσίες</w:t>
            </w:r>
            <w:r w:rsidRPr="00B84D64">
              <w:rPr>
                <w:rStyle w:val="a5"/>
                <w:strike/>
                <w:vertAlign w:val="superscript"/>
              </w:rPr>
              <w:endnoteReference w:id="41"/>
            </w:r>
            <w:r w:rsidRPr="00B84D64">
              <w:rPr>
                <w:strike/>
              </w:rPr>
              <w:t>, ιδίως τους υπεύθυνους για τον έλεγχο της ποιότητας:</w:t>
            </w:r>
          </w:p>
          <w:p w14:paraId="2FF0C501" w14:textId="77777777" w:rsidR="00E00AB5" w:rsidRPr="00DC40F3" w:rsidRDefault="00E00AB5" w:rsidP="004A40BE">
            <w:pPr>
              <w:spacing w:after="0"/>
              <w:ind w:firstLine="0"/>
              <w:rPr>
                <w:strike/>
              </w:rPr>
            </w:pPr>
            <w:r w:rsidRPr="00DC40F3">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C28238" w14:textId="77777777" w:rsidR="00E00AB5" w:rsidRPr="00B84D64" w:rsidRDefault="00E00AB5" w:rsidP="004A40BE">
            <w:pPr>
              <w:spacing w:after="0"/>
              <w:ind w:firstLine="0"/>
              <w:rPr>
                <w:strike/>
              </w:rPr>
            </w:pPr>
            <w:r w:rsidRPr="00B84D64">
              <w:rPr>
                <w:strike/>
              </w:rPr>
              <w:t>[……..........................]</w:t>
            </w:r>
          </w:p>
          <w:p w14:paraId="3B0A636E" w14:textId="77777777" w:rsidR="00E00AB5" w:rsidRDefault="00E00AB5" w:rsidP="004A40BE">
            <w:pPr>
              <w:spacing w:after="0"/>
              <w:ind w:firstLine="0"/>
            </w:pPr>
          </w:p>
          <w:p w14:paraId="18953892" w14:textId="77777777" w:rsidR="00E00AB5" w:rsidRDefault="00E00AB5" w:rsidP="004A40BE">
            <w:pPr>
              <w:spacing w:after="0"/>
              <w:ind w:firstLine="0"/>
            </w:pPr>
          </w:p>
          <w:p w14:paraId="2FA80910" w14:textId="77777777" w:rsidR="004A40BE" w:rsidRDefault="004A40BE" w:rsidP="004A40BE">
            <w:pPr>
              <w:spacing w:after="0"/>
              <w:ind w:firstLine="0"/>
            </w:pPr>
          </w:p>
          <w:p w14:paraId="5C70845A" w14:textId="77777777" w:rsidR="004A40BE" w:rsidRDefault="004A40BE" w:rsidP="004A40BE">
            <w:pPr>
              <w:spacing w:after="0"/>
              <w:ind w:firstLine="0"/>
            </w:pPr>
          </w:p>
          <w:p w14:paraId="63924CDB" w14:textId="77777777" w:rsidR="00E00AB5" w:rsidRPr="00DC40F3" w:rsidRDefault="00E00AB5" w:rsidP="004A40BE">
            <w:pPr>
              <w:spacing w:after="0"/>
              <w:ind w:firstLine="0"/>
              <w:rPr>
                <w:strike/>
              </w:rPr>
            </w:pPr>
            <w:r w:rsidRPr="00DC40F3">
              <w:rPr>
                <w:strike/>
              </w:rPr>
              <w:t>[……]</w:t>
            </w:r>
          </w:p>
        </w:tc>
      </w:tr>
      <w:tr w:rsidR="00E00AB5" w14:paraId="01DA5BF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8760A0D" w14:textId="77777777" w:rsidR="00E00AB5" w:rsidRPr="00DC40F3" w:rsidRDefault="00E00AB5" w:rsidP="004A40BE">
            <w:pPr>
              <w:spacing w:after="0"/>
              <w:ind w:firstLine="0"/>
              <w:rPr>
                <w:strike/>
              </w:rPr>
            </w:pPr>
            <w:r w:rsidRPr="00DC40F3">
              <w:rPr>
                <w:strike/>
              </w:rPr>
              <w:t xml:space="preserve">3) Ο οικονομικός φορέας χρησιμοποιεί τον ακόλουθο </w:t>
            </w:r>
            <w:r w:rsidRPr="00DC40F3">
              <w:rPr>
                <w:b/>
                <w:strike/>
              </w:rPr>
              <w:t>τεχνικό εξοπλισμό και λαμβάνει τα ακόλουθα μέτρα για την διασφάλιση της ποιότητας</w:t>
            </w:r>
            <w:r w:rsidRPr="00DC40F3">
              <w:rPr>
                <w:strike/>
              </w:rPr>
              <w:t xml:space="preserve"> και τα </w:t>
            </w:r>
            <w:r w:rsidRPr="00DC40F3">
              <w:rPr>
                <w:b/>
                <w:strike/>
              </w:rPr>
              <w:t>μέσα μελέτης και έρευνας</w:t>
            </w:r>
            <w:r w:rsidRPr="00DC40F3">
              <w:rPr>
                <w: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6C6E90" w14:textId="77777777" w:rsidR="00E00AB5" w:rsidRPr="00DC40F3" w:rsidRDefault="00E00AB5" w:rsidP="004A40BE">
            <w:pPr>
              <w:spacing w:after="0"/>
              <w:ind w:firstLine="0"/>
              <w:rPr>
                <w:strike/>
              </w:rPr>
            </w:pPr>
            <w:r w:rsidRPr="00DC40F3">
              <w:rPr>
                <w:strike/>
              </w:rPr>
              <w:t>[……]</w:t>
            </w:r>
          </w:p>
        </w:tc>
      </w:tr>
      <w:tr w:rsidR="00E00AB5" w14:paraId="7656994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107ABF0" w14:textId="77777777" w:rsidR="00E00AB5" w:rsidRPr="00DC40F3" w:rsidRDefault="00E00AB5" w:rsidP="004A40BE">
            <w:pPr>
              <w:spacing w:after="0"/>
              <w:ind w:firstLine="0"/>
              <w:rPr>
                <w:strike/>
              </w:rPr>
            </w:pPr>
            <w:r w:rsidRPr="00DC40F3">
              <w:rPr>
                <w:strike/>
              </w:rPr>
              <w:t xml:space="preserve">4) Ο οικονομικός φορέας θα μπορεί να εφαρμόσει τα ακόλουθα συστήματα </w:t>
            </w:r>
            <w:r w:rsidRPr="00DC40F3">
              <w:rPr>
                <w:b/>
                <w:strike/>
              </w:rPr>
              <w:t>διαχείρισης της αλυσίδας εφοδιασμού</w:t>
            </w:r>
            <w:r w:rsidRPr="00DC40F3">
              <w:rPr>
                <w:strike/>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5BE46B" w14:textId="77777777" w:rsidR="00E00AB5" w:rsidRPr="00DC40F3" w:rsidRDefault="00E00AB5" w:rsidP="004A40BE">
            <w:pPr>
              <w:spacing w:after="0"/>
              <w:ind w:firstLine="0"/>
              <w:rPr>
                <w:strike/>
              </w:rPr>
            </w:pPr>
            <w:r w:rsidRPr="00DC40F3">
              <w:rPr>
                <w:strike/>
              </w:rPr>
              <w:t>[....……]</w:t>
            </w:r>
          </w:p>
        </w:tc>
      </w:tr>
      <w:tr w:rsidR="00E00AB5" w14:paraId="70E1796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342889C" w14:textId="77777777" w:rsidR="00E00AB5" w:rsidRPr="00DC40F3" w:rsidRDefault="00E00AB5" w:rsidP="004A40BE">
            <w:pPr>
              <w:spacing w:after="0"/>
              <w:ind w:firstLine="0"/>
              <w:rPr>
                <w:strike/>
              </w:rPr>
            </w:pPr>
            <w:r w:rsidRPr="00DC40F3">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A7FD0D1" w14:textId="77777777" w:rsidR="00E00AB5" w:rsidRPr="00DC40F3" w:rsidRDefault="00E00AB5" w:rsidP="004A40BE">
            <w:pPr>
              <w:spacing w:after="0"/>
              <w:ind w:firstLine="0"/>
              <w:rPr>
                <w:strike/>
              </w:rPr>
            </w:pPr>
            <w:r w:rsidRPr="00DC40F3">
              <w:rPr>
                <w:strike/>
              </w:rPr>
              <w:t xml:space="preserve">Ο οικονομικός φορέας </w:t>
            </w:r>
            <w:r w:rsidRPr="00DC40F3">
              <w:rPr>
                <w:b/>
                <w:strike/>
              </w:rPr>
              <w:t>θα</w:t>
            </w:r>
            <w:r w:rsidRPr="00DC40F3">
              <w:rPr>
                <w:strike/>
              </w:rPr>
              <w:t xml:space="preserve"> επιτρέπει τη διενέργεια </w:t>
            </w:r>
            <w:r w:rsidRPr="00DC40F3">
              <w:rPr>
                <w:b/>
                <w:strike/>
              </w:rPr>
              <w:t>ελέγχων</w:t>
            </w:r>
            <w:r w:rsidRPr="00DC40F3">
              <w:rPr>
                <w:rStyle w:val="a5"/>
                <w:strike/>
                <w:vertAlign w:val="superscript"/>
              </w:rPr>
              <w:endnoteReference w:id="42"/>
            </w:r>
            <w:r w:rsidRPr="00DC40F3">
              <w:rPr>
                <w:strike/>
              </w:rPr>
              <w:t xml:space="preserve"> όσον αφορά το </w:t>
            </w:r>
            <w:r w:rsidRPr="00DC40F3">
              <w:rPr>
                <w:b/>
                <w:strike/>
              </w:rPr>
              <w:t>παραγωγικό δυναμικό</w:t>
            </w:r>
            <w:r w:rsidRPr="00DC40F3">
              <w:rPr>
                <w:strike/>
              </w:rPr>
              <w:t xml:space="preserve"> ή τις </w:t>
            </w:r>
            <w:r w:rsidRPr="00DC40F3">
              <w:rPr>
                <w:b/>
                <w:strike/>
              </w:rPr>
              <w:t>τεχνικές ικανότητες</w:t>
            </w:r>
            <w:r w:rsidRPr="00DC40F3">
              <w:rPr>
                <w:strike/>
              </w:rPr>
              <w:t xml:space="preserve"> του οικονομικού φορέα και, εφόσον κρίνεται αναγκαίο, όσον αφορά τα </w:t>
            </w:r>
            <w:r w:rsidRPr="00DC40F3">
              <w:rPr>
                <w:b/>
                <w:strike/>
              </w:rPr>
              <w:t>μέσα μελέτης και έρευνας</w:t>
            </w:r>
            <w:r w:rsidRPr="00DC40F3">
              <w:rPr>
                <w:strike/>
              </w:rPr>
              <w:t xml:space="preserve"> που αυτός διαθέτει καθώς και τα </w:t>
            </w:r>
            <w:r w:rsidRPr="00DC40F3">
              <w:rPr>
                <w:b/>
                <w: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7ABD69" w14:textId="77777777" w:rsidR="00E00AB5" w:rsidRPr="00DC40F3" w:rsidRDefault="00E00AB5" w:rsidP="004A40BE">
            <w:pPr>
              <w:snapToGrid w:val="0"/>
              <w:spacing w:after="0"/>
              <w:ind w:firstLine="0"/>
              <w:rPr>
                <w:strike/>
              </w:rPr>
            </w:pPr>
          </w:p>
          <w:p w14:paraId="23C15D08" w14:textId="77777777" w:rsidR="00E00AB5" w:rsidRPr="00DC40F3" w:rsidRDefault="00E00AB5" w:rsidP="004A40BE">
            <w:pPr>
              <w:spacing w:after="0"/>
              <w:ind w:firstLine="0"/>
              <w:rPr>
                <w:strike/>
              </w:rPr>
            </w:pPr>
          </w:p>
          <w:p w14:paraId="4C1AC75C" w14:textId="77777777" w:rsidR="00E00AB5" w:rsidRPr="00DC40F3" w:rsidRDefault="00E00AB5" w:rsidP="004A40BE">
            <w:pPr>
              <w:spacing w:after="0"/>
              <w:ind w:firstLine="0"/>
              <w:rPr>
                <w:strike/>
              </w:rPr>
            </w:pPr>
          </w:p>
          <w:p w14:paraId="3A5EEAE4" w14:textId="77777777" w:rsidR="004A40BE" w:rsidRPr="00DC40F3" w:rsidRDefault="004A40BE" w:rsidP="004A40BE">
            <w:pPr>
              <w:spacing w:after="0"/>
              <w:ind w:firstLine="0"/>
              <w:rPr>
                <w:strike/>
              </w:rPr>
            </w:pPr>
          </w:p>
          <w:p w14:paraId="6665F7D4" w14:textId="77777777" w:rsidR="00E00AB5" w:rsidRPr="00DC40F3" w:rsidRDefault="00E00AB5" w:rsidP="004A40BE">
            <w:pPr>
              <w:spacing w:after="0"/>
              <w:ind w:firstLine="0"/>
              <w:rPr>
                <w:strike/>
              </w:rPr>
            </w:pPr>
            <w:r w:rsidRPr="00DC40F3">
              <w:rPr>
                <w:strike/>
              </w:rPr>
              <w:t>[] Ναι [] Όχι</w:t>
            </w:r>
          </w:p>
        </w:tc>
      </w:tr>
      <w:tr w:rsidR="00E00AB5" w14:paraId="0107D61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4FB21CA" w14:textId="77777777" w:rsidR="00E00AB5" w:rsidRPr="00DC40F3" w:rsidRDefault="00E00AB5" w:rsidP="004A40BE">
            <w:pPr>
              <w:spacing w:after="0"/>
              <w:ind w:firstLine="0"/>
              <w:rPr>
                <w:strike/>
              </w:rPr>
            </w:pPr>
            <w:r w:rsidRPr="00DC40F3">
              <w:rPr>
                <w:strike/>
              </w:rPr>
              <w:t xml:space="preserve">6) Οι ακόλουθοι </w:t>
            </w:r>
            <w:r w:rsidRPr="00DC40F3">
              <w:rPr>
                <w:b/>
                <w:strike/>
              </w:rPr>
              <w:t>τίτλοι σπουδών και επαγγελματικών προσόντων</w:t>
            </w:r>
            <w:r w:rsidRPr="00DC40F3">
              <w:rPr>
                <w:strike/>
              </w:rPr>
              <w:t xml:space="preserve"> διατίθενται από:</w:t>
            </w:r>
          </w:p>
          <w:p w14:paraId="014BECDF" w14:textId="77777777" w:rsidR="00E00AB5" w:rsidRPr="00DC40F3" w:rsidRDefault="00E00AB5" w:rsidP="004A40BE">
            <w:pPr>
              <w:spacing w:after="0"/>
              <w:ind w:firstLine="0"/>
              <w:rPr>
                <w:b/>
                <w:i/>
                <w:strike/>
              </w:rPr>
            </w:pPr>
            <w:r w:rsidRPr="00DC40F3">
              <w:rPr>
                <w:strike/>
              </w:rPr>
              <w:t>α) τον ίδιο τον πάροχο υπηρεσιών ή τον εργολάβο,</w:t>
            </w:r>
          </w:p>
          <w:p w14:paraId="58CADA1D" w14:textId="77777777" w:rsidR="00E00AB5" w:rsidRPr="00DC40F3" w:rsidRDefault="00E00AB5" w:rsidP="004A40BE">
            <w:pPr>
              <w:spacing w:after="0"/>
              <w:ind w:firstLine="0"/>
              <w:rPr>
                <w:strike/>
              </w:rPr>
            </w:pPr>
            <w:r w:rsidRPr="00DC40F3">
              <w:rPr>
                <w:b/>
                <w:i/>
                <w:strike/>
              </w:rPr>
              <w:t>και/ή</w:t>
            </w:r>
            <w:r w:rsidRPr="00DC40F3">
              <w:rPr>
                <w:strike/>
              </w:rPr>
              <w:t xml:space="preserve"> (ανάλογα με τις απαιτήσεις που ορίζονται στη σχετική πρόσκληση ή διακήρυξη ή στα έγγραφα της σύμβασης)</w:t>
            </w:r>
          </w:p>
          <w:p w14:paraId="791E5FBA" w14:textId="77777777" w:rsidR="00E00AB5" w:rsidRPr="00DC40F3" w:rsidRDefault="00E00AB5" w:rsidP="004A40BE">
            <w:pPr>
              <w:spacing w:after="0"/>
              <w:ind w:firstLine="0"/>
              <w:rPr>
                <w:strike/>
              </w:rPr>
            </w:pPr>
            <w:r w:rsidRPr="00DC40F3">
              <w:rPr>
                <w: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4B5C08" w14:textId="77777777" w:rsidR="00E00AB5" w:rsidRPr="00DC40F3" w:rsidRDefault="00E00AB5" w:rsidP="004A40BE">
            <w:pPr>
              <w:snapToGrid w:val="0"/>
              <w:spacing w:after="0"/>
              <w:ind w:firstLine="0"/>
              <w:rPr>
                <w:strike/>
              </w:rPr>
            </w:pPr>
          </w:p>
          <w:p w14:paraId="6F166350" w14:textId="77777777" w:rsidR="00E00AB5" w:rsidRPr="00DC40F3" w:rsidRDefault="00E00AB5" w:rsidP="004A40BE">
            <w:pPr>
              <w:spacing w:after="0"/>
              <w:ind w:firstLine="0"/>
              <w:rPr>
                <w:strike/>
              </w:rPr>
            </w:pPr>
          </w:p>
          <w:p w14:paraId="48ECEE0C" w14:textId="77777777" w:rsidR="00E00AB5" w:rsidRPr="00DC40F3" w:rsidRDefault="00E00AB5" w:rsidP="004A40BE">
            <w:pPr>
              <w:spacing w:after="0"/>
              <w:ind w:firstLine="0"/>
              <w:rPr>
                <w:strike/>
              </w:rPr>
            </w:pPr>
            <w:r w:rsidRPr="00DC40F3">
              <w:rPr>
                <w:strike/>
              </w:rPr>
              <w:t>α)[......................................……]</w:t>
            </w:r>
          </w:p>
          <w:p w14:paraId="4475111C" w14:textId="77777777" w:rsidR="00E00AB5" w:rsidRPr="00DC40F3" w:rsidRDefault="00E00AB5" w:rsidP="004A40BE">
            <w:pPr>
              <w:spacing w:after="0"/>
              <w:ind w:firstLine="0"/>
              <w:rPr>
                <w:strike/>
              </w:rPr>
            </w:pPr>
          </w:p>
          <w:p w14:paraId="5A1E3557" w14:textId="77777777" w:rsidR="00E00AB5" w:rsidRPr="00DC40F3" w:rsidRDefault="00E00AB5" w:rsidP="004A40BE">
            <w:pPr>
              <w:spacing w:after="0"/>
              <w:ind w:firstLine="0"/>
              <w:rPr>
                <w:strike/>
              </w:rPr>
            </w:pPr>
          </w:p>
          <w:p w14:paraId="53F12019" w14:textId="77777777" w:rsidR="00E00AB5" w:rsidRPr="00DC40F3" w:rsidRDefault="00E00AB5" w:rsidP="004A40BE">
            <w:pPr>
              <w:spacing w:after="0"/>
              <w:ind w:firstLine="0"/>
              <w:rPr>
                <w:strike/>
              </w:rPr>
            </w:pPr>
          </w:p>
          <w:p w14:paraId="64694296" w14:textId="77777777" w:rsidR="004A40BE" w:rsidRPr="00DC40F3" w:rsidRDefault="004A40BE" w:rsidP="004A40BE">
            <w:pPr>
              <w:spacing w:after="0"/>
              <w:ind w:firstLine="0"/>
              <w:rPr>
                <w:strike/>
              </w:rPr>
            </w:pPr>
          </w:p>
          <w:p w14:paraId="352C56B9" w14:textId="77777777" w:rsidR="00E00AB5" w:rsidRPr="00DC40F3" w:rsidRDefault="00E00AB5" w:rsidP="004A40BE">
            <w:pPr>
              <w:spacing w:after="0"/>
              <w:ind w:firstLine="0"/>
              <w:rPr>
                <w:strike/>
              </w:rPr>
            </w:pPr>
            <w:r w:rsidRPr="00DC40F3">
              <w:rPr>
                <w:strike/>
              </w:rPr>
              <w:t>β) [……]</w:t>
            </w:r>
          </w:p>
        </w:tc>
      </w:tr>
      <w:tr w:rsidR="00E00AB5" w14:paraId="3082B9E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4AC225E" w14:textId="77777777" w:rsidR="00E00AB5" w:rsidRPr="00DC40F3" w:rsidRDefault="00E00AB5" w:rsidP="004A40BE">
            <w:pPr>
              <w:spacing w:after="0"/>
              <w:ind w:firstLine="0"/>
              <w:rPr>
                <w:strike/>
              </w:rPr>
            </w:pPr>
            <w:r w:rsidRPr="00DC40F3">
              <w:rPr>
                <w:strike/>
              </w:rPr>
              <w:t xml:space="preserve">7) Ο οικονομικός φορέας θα μπορεί να εφαρμόζει τα ακόλουθα </w:t>
            </w:r>
            <w:r w:rsidRPr="00DC40F3">
              <w:rPr>
                <w:b/>
                <w:strike/>
              </w:rPr>
              <w:t>μέτρα περιβαλλοντικής διαχείρισης</w:t>
            </w:r>
            <w:r w:rsidRPr="00DC40F3">
              <w:rPr>
                <w: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AF41F8" w14:textId="77777777" w:rsidR="00E00AB5" w:rsidRPr="00DC40F3" w:rsidRDefault="00E00AB5" w:rsidP="004A40BE">
            <w:pPr>
              <w:spacing w:after="0"/>
              <w:ind w:firstLine="0"/>
              <w:rPr>
                <w:strike/>
              </w:rPr>
            </w:pPr>
            <w:r w:rsidRPr="00DC40F3">
              <w:rPr>
                <w:strike/>
              </w:rPr>
              <w:t>[……]</w:t>
            </w:r>
          </w:p>
        </w:tc>
      </w:tr>
      <w:tr w:rsidR="00E00AB5" w14:paraId="2F105034"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2223677B" w14:textId="77777777" w:rsidR="00E00AB5" w:rsidRPr="00DC40F3" w:rsidRDefault="00E00AB5" w:rsidP="004A40BE">
            <w:pPr>
              <w:spacing w:after="0"/>
              <w:ind w:firstLine="0"/>
              <w:rPr>
                <w:strike/>
              </w:rPr>
            </w:pPr>
            <w:r w:rsidRPr="00DC40F3">
              <w:rPr>
                <w:strike/>
              </w:rPr>
              <w:t xml:space="preserve">8) Το </w:t>
            </w:r>
            <w:r w:rsidRPr="00DC40F3">
              <w:rPr>
                <w:b/>
                <w:bCs/>
                <w:strike/>
              </w:rPr>
              <w:t xml:space="preserve">μέσο ετήσιο εργατοϋπαλληλικό δυναμικό </w:t>
            </w:r>
            <w:r w:rsidRPr="00DC40F3">
              <w:rPr>
                <w: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459DDE" w14:textId="77777777" w:rsidR="00E00AB5" w:rsidRPr="00DC40F3" w:rsidRDefault="00E00AB5" w:rsidP="004A40BE">
            <w:pPr>
              <w:spacing w:after="0"/>
              <w:ind w:firstLine="0"/>
              <w:rPr>
                <w:strike/>
              </w:rPr>
            </w:pPr>
            <w:r w:rsidRPr="00DC40F3">
              <w:rPr>
                <w:strike/>
              </w:rPr>
              <w:t xml:space="preserve">Έτος, μέσο ετήσιο εργατοϋπαλληλικό προσωπικό: </w:t>
            </w:r>
          </w:p>
          <w:p w14:paraId="60C632BA" w14:textId="77777777" w:rsidR="00E00AB5" w:rsidRPr="00DC40F3" w:rsidRDefault="00E00AB5" w:rsidP="004A40BE">
            <w:pPr>
              <w:spacing w:after="0"/>
              <w:ind w:firstLine="0"/>
              <w:rPr>
                <w:strike/>
              </w:rPr>
            </w:pPr>
            <w:r w:rsidRPr="00DC40F3">
              <w:rPr>
                <w:strike/>
              </w:rPr>
              <w:t xml:space="preserve">[........], [.........] </w:t>
            </w:r>
          </w:p>
          <w:p w14:paraId="2E94E4AF" w14:textId="77777777" w:rsidR="00E00AB5" w:rsidRPr="00DC40F3" w:rsidRDefault="00E00AB5" w:rsidP="004A40BE">
            <w:pPr>
              <w:spacing w:after="0"/>
              <w:ind w:firstLine="0"/>
              <w:rPr>
                <w:strike/>
              </w:rPr>
            </w:pPr>
            <w:r w:rsidRPr="00DC40F3">
              <w:rPr>
                <w:strike/>
              </w:rPr>
              <w:t xml:space="preserve">[........], [.........] </w:t>
            </w:r>
          </w:p>
          <w:p w14:paraId="2115E29F" w14:textId="77777777" w:rsidR="00E00AB5" w:rsidRPr="00DC40F3" w:rsidRDefault="00E00AB5" w:rsidP="004A40BE">
            <w:pPr>
              <w:spacing w:after="0"/>
              <w:ind w:firstLine="0"/>
              <w:rPr>
                <w:strike/>
              </w:rPr>
            </w:pPr>
            <w:r w:rsidRPr="00DC40F3">
              <w:rPr>
                <w:strike/>
              </w:rPr>
              <w:t xml:space="preserve">[........], [.........] </w:t>
            </w:r>
          </w:p>
          <w:p w14:paraId="5FA3A774" w14:textId="77777777" w:rsidR="00E00AB5" w:rsidRPr="00DC40F3" w:rsidRDefault="00E00AB5" w:rsidP="004A40BE">
            <w:pPr>
              <w:spacing w:after="0"/>
              <w:ind w:firstLine="0"/>
              <w:rPr>
                <w:strike/>
              </w:rPr>
            </w:pPr>
            <w:r w:rsidRPr="00DC40F3">
              <w:rPr>
                <w:strike/>
              </w:rPr>
              <w:t>Έτος, αριθμός διευθυντικών στελεχών:</w:t>
            </w:r>
          </w:p>
          <w:p w14:paraId="245C081A" w14:textId="77777777" w:rsidR="00E00AB5" w:rsidRPr="00DC40F3" w:rsidRDefault="00E00AB5" w:rsidP="004A40BE">
            <w:pPr>
              <w:spacing w:after="0"/>
              <w:ind w:firstLine="0"/>
              <w:rPr>
                <w:strike/>
              </w:rPr>
            </w:pPr>
            <w:r w:rsidRPr="00DC40F3">
              <w:rPr>
                <w:strike/>
              </w:rPr>
              <w:t xml:space="preserve">[........], [.........] </w:t>
            </w:r>
          </w:p>
          <w:p w14:paraId="79AF83B1" w14:textId="77777777" w:rsidR="00E00AB5" w:rsidRPr="00DC40F3" w:rsidRDefault="00E00AB5" w:rsidP="004A40BE">
            <w:pPr>
              <w:spacing w:after="0"/>
              <w:ind w:firstLine="0"/>
              <w:rPr>
                <w:strike/>
              </w:rPr>
            </w:pPr>
            <w:r w:rsidRPr="00DC40F3">
              <w:rPr>
                <w:strike/>
              </w:rPr>
              <w:t xml:space="preserve">[........], [.........] </w:t>
            </w:r>
          </w:p>
          <w:p w14:paraId="5D5C0A9F" w14:textId="77777777" w:rsidR="00E00AB5" w:rsidRPr="00DC40F3" w:rsidRDefault="00E00AB5" w:rsidP="004A40BE">
            <w:pPr>
              <w:spacing w:after="0"/>
              <w:ind w:firstLine="0"/>
              <w:rPr>
                <w:strike/>
              </w:rPr>
            </w:pPr>
            <w:r w:rsidRPr="00DC40F3">
              <w:rPr>
                <w:strike/>
              </w:rPr>
              <w:t xml:space="preserve">[........], [.........] </w:t>
            </w:r>
          </w:p>
        </w:tc>
      </w:tr>
      <w:tr w:rsidR="00E00AB5" w14:paraId="6DFF9B3A" w14:textId="77777777" w:rsidTr="004834F1">
        <w:trPr>
          <w:jc w:val="center"/>
        </w:trPr>
        <w:tc>
          <w:tcPr>
            <w:tcW w:w="4479" w:type="dxa"/>
            <w:tcBorders>
              <w:left w:val="single" w:sz="4" w:space="0" w:color="000000"/>
              <w:bottom w:val="single" w:sz="4" w:space="0" w:color="000000"/>
            </w:tcBorders>
            <w:shd w:val="clear" w:color="auto" w:fill="auto"/>
          </w:tcPr>
          <w:p w14:paraId="1FE19796"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C810DEA" w14:textId="77777777" w:rsidR="00E00AB5" w:rsidRDefault="00E00AB5" w:rsidP="004A40BE">
            <w:pPr>
              <w:spacing w:after="0"/>
              <w:ind w:firstLine="0"/>
            </w:pPr>
            <w:r>
              <w:t>[……]</w:t>
            </w:r>
          </w:p>
        </w:tc>
      </w:tr>
      <w:tr w:rsidR="00E00AB5" w14:paraId="70C2CF6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1F2FC61"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C8D5E6" w14:textId="77777777" w:rsidR="00E00AB5" w:rsidRDefault="00E00AB5" w:rsidP="004A40BE">
            <w:pPr>
              <w:spacing w:after="0"/>
              <w:ind w:firstLine="0"/>
            </w:pPr>
            <w:r>
              <w:t>[....……]</w:t>
            </w:r>
          </w:p>
        </w:tc>
      </w:tr>
      <w:tr w:rsidR="00E00AB5" w14:paraId="56F38F6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C9B2350" w14:textId="77777777" w:rsidR="00E00AB5" w:rsidRPr="00DC40F3" w:rsidRDefault="00E00AB5" w:rsidP="004A40BE">
            <w:pPr>
              <w:spacing w:after="0"/>
              <w:ind w:firstLine="0"/>
              <w:rPr>
                <w:strike/>
              </w:rPr>
            </w:pPr>
            <w:r w:rsidRPr="00DC40F3">
              <w:rPr>
                <w:strike/>
              </w:rPr>
              <w:t xml:space="preserve">11) Για </w:t>
            </w:r>
            <w:r w:rsidRPr="00DC40F3">
              <w:rPr>
                <w:b/>
                <w:i/>
                <w:strike/>
              </w:rPr>
              <w:t xml:space="preserve">δημόσιες συμβάσεις προμηθειών </w:t>
            </w:r>
            <w:r w:rsidRPr="00DC40F3">
              <w:rPr>
                <w:strike/>
              </w:rPr>
              <w:t>:</w:t>
            </w:r>
          </w:p>
          <w:p w14:paraId="66A6BB28" w14:textId="77777777" w:rsidR="00E00AB5" w:rsidRPr="00DC40F3" w:rsidRDefault="00E00AB5" w:rsidP="004A40BE">
            <w:pPr>
              <w:spacing w:after="0"/>
              <w:ind w:firstLine="0"/>
              <w:rPr>
                <w:strike/>
              </w:rPr>
            </w:pPr>
            <w:r w:rsidRPr="00DC40F3">
              <w:rPr>
                <w:strike/>
              </w:rPr>
              <w:t xml:space="preserve">Ο οικονομικός φορέας θα παράσχει τα απαιτούμενα δείγματα, περιγραφές ή φωτογραφίες των προϊόντων που θα </w:t>
            </w:r>
            <w:r w:rsidRPr="00DC40F3">
              <w:rPr>
                <w:strike/>
              </w:rPr>
              <w:lastRenderedPageBreak/>
              <w:t>προμηθεύσει, τα οποία δεν χρειάζεται να συνοδεύονται από πιστοποιητικά γνησιότητας·</w:t>
            </w:r>
          </w:p>
          <w:p w14:paraId="2566DA8E" w14:textId="77777777" w:rsidR="00E00AB5" w:rsidRPr="00DC40F3" w:rsidRDefault="00E00AB5" w:rsidP="004A40BE">
            <w:pPr>
              <w:spacing w:after="0"/>
              <w:ind w:firstLine="0"/>
              <w:rPr>
                <w:i/>
                <w:strike/>
              </w:rPr>
            </w:pPr>
            <w:r w:rsidRPr="00DC40F3">
              <w:rPr>
                <w:strike/>
              </w:rPr>
              <w:t>Κατά περίπτωση, ο οικονομικός φορέας δηλώνει περαιτέρω ότι θα προσκομίσει τα απαιτούμενα πιστοποιητικά γνησιότητας.</w:t>
            </w:r>
          </w:p>
          <w:p w14:paraId="75DB3813" w14:textId="77777777" w:rsidR="00E00AB5" w:rsidRPr="00DC40F3" w:rsidRDefault="00E00AB5" w:rsidP="004A40BE">
            <w:pPr>
              <w:spacing w:after="0"/>
              <w:ind w:firstLine="0"/>
              <w:rPr>
                <w:strike/>
              </w:rPr>
            </w:pPr>
            <w:r w:rsidRPr="00DC40F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031D78" w14:textId="77777777" w:rsidR="00E00AB5" w:rsidRPr="00DC40F3" w:rsidRDefault="00E00AB5" w:rsidP="004A40BE">
            <w:pPr>
              <w:snapToGrid w:val="0"/>
              <w:spacing w:after="0"/>
              <w:ind w:firstLine="0"/>
              <w:rPr>
                <w:strike/>
              </w:rPr>
            </w:pPr>
          </w:p>
          <w:p w14:paraId="708E8C70" w14:textId="77777777" w:rsidR="00E00AB5" w:rsidRPr="00DC40F3" w:rsidRDefault="00E00AB5" w:rsidP="004A40BE">
            <w:pPr>
              <w:spacing w:after="0"/>
              <w:ind w:firstLine="0"/>
              <w:rPr>
                <w:strike/>
              </w:rPr>
            </w:pPr>
            <w:r w:rsidRPr="00DC40F3">
              <w:rPr>
                <w:strike/>
              </w:rPr>
              <w:t>[] Ναι [] Όχι</w:t>
            </w:r>
          </w:p>
          <w:p w14:paraId="27AE8AAB" w14:textId="77777777" w:rsidR="00E00AB5" w:rsidRPr="00DC40F3" w:rsidRDefault="00E00AB5" w:rsidP="004A40BE">
            <w:pPr>
              <w:spacing w:after="0"/>
              <w:ind w:firstLine="0"/>
              <w:rPr>
                <w:strike/>
              </w:rPr>
            </w:pPr>
          </w:p>
          <w:p w14:paraId="6E0A7DD6" w14:textId="77777777" w:rsidR="004A40BE" w:rsidRPr="00DC40F3" w:rsidRDefault="004A40BE" w:rsidP="004A40BE">
            <w:pPr>
              <w:spacing w:after="0"/>
              <w:ind w:firstLine="0"/>
              <w:rPr>
                <w:strike/>
              </w:rPr>
            </w:pPr>
          </w:p>
          <w:p w14:paraId="238A7208" w14:textId="77777777" w:rsidR="004A40BE" w:rsidRPr="00DC40F3" w:rsidRDefault="004A40BE" w:rsidP="004A40BE">
            <w:pPr>
              <w:spacing w:after="0"/>
              <w:ind w:firstLine="0"/>
              <w:rPr>
                <w:strike/>
              </w:rPr>
            </w:pPr>
          </w:p>
          <w:p w14:paraId="114556FB" w14:textId="77777777" w:rsidR="004A40BE" w:rsidRPr="00DC40F3" w:rsidRDefault="004A40BE" w:rsidP="004A40BE">
            <w:pPr>
              <w:spacing w:after="0"/>
              <w:ind w:firstLine="0"/>
              <w:rPr>
                <w:strike/>
              </w:rPr>
            </w:pPr>
          </w:p>
          <w:p w14:paraId="2C2685E5" w14:textId="77777777" w:rsidR="004A40BE" w:rsidRPr="00DC40F3" w:rsidRDefault="004A40BE" w:rsidP="004A40BE">
            <w:pPr>
              <w:spacing w:after="0"/>
              <w:ind w:firstLine="0"/>
              <w:rPr>
                <w:strike/>
              </w:rPr>
            </w:pPr>
          </w:p>
          <w:p w14:paraId="5CEB6A32" w14:textId="77777777" w:rsidR="00E00AB5" w:rsidRPr="00DC40F3" w:rsidRDefault="00E00AB5" w:rsidP="004A40BE">
            <w:pPr>
              <w:spacing w:after="0"/>
              <w:ind w:firstLine="0"/>
              <w:rPr>
                <w:i/>
                <w:strike/>
              </w:rPr>
            </w:pPr>
            <w:r w:rsidRPr="00DC40F3">
              <w:rPr>
                <w:strike/>
              </w:rPr>
              <w:t>[] Ναι [] Όχι</w:t>
            </w:r>
          </w:p>
          <w:p w14:paraId="4E55EF5B" w14:textId="77777777" w:rsidR="00E00AB5" w:rsidRPr="00DC40F3" w:rsidRDefault="00E00AB5" w:rsidP="004A40BE">
            <w:pPr>
              <w:spacing w:after="0"/>
              <w:ind w:firstLine="0"/>
              <w:rPr>
                <w:i/>
                <w:strike/>
              </w:rPr>
            </w:pPr>
          </w:p>
          <w:p w14:paraId="51CC652D" w14:textId="77777777" w:rsidR="00E00AB5" w:rsidRPr="00DC40F3" w:rsidRDefault="00E00AB5" w:rsidP="004A40BE">
            <w:pPr>
              <w:spacing w:after="0"/>
              <w:ind w:firstLine="0"/>
              <w:rPr>
                <w:i/>
                <w:strike/>
              </w:rPr>
            </w:pPr>
          </w:p>
          <w:p w14:paraId="29525780" w14:textId="77777777" w:rsidR="00E00AB5" w:rsidRPr="00DC40F3" w:rsidRDefault="00E00AB5" w:rsidP="004A40BE">
            <w:pPr>
              <w:spacing w:after="0"/>
              <w:ind w:firstLine="0"/>
              <w:rPr>
                <w:strike/>
              </w:rPr>
            </w:pPr>
            <w:r w:rsidRPr="00DC40F3">
              <w:rPr>
                <w:i/>
                <w:strike/>
              </w:rPr>
              <w:t>(διαδικτυακή διεύθυνση, αρχή ή φορέας έκδοσης, επακριβή στοιχεία αναφοράς των εγγράφων): [……][……][……]</w:t>
            </w:r>
          </w:p>
        </w:tc>
      </w:tr>
      <w:tr w:rsidR="00E00AB5" w14:paraId="7D00E41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8D174AD" w14:textId="77777777" w:rsidR="00E00AB5" w:rsidRPr="00DC40F3" w:rsidRDefault="00E00AB5" w:rsidP="004A40BE">
            <w:pPr>
              <w:spacing w:after="0"/>
              <w:ind w:firstLine="0"/>
              <w:rPr>
                <w:strike/>
              </w:rPr>
            </w:pPr>
            <w:r w:rsidRPr="00DC40F3">
              <w:rPr>
                <w:strike/>
              </w:rPr>
              <w:lastRenderedPageBreak/>
              <w:t xml:space="preserve">12) Για </w:t>
            </w:r>
            <w:r w:rsidRPr="00DC40F3">
              <w:rPr>
                <w:b/>
                <w:i/>
                <w:strike/>
              </w:rPr>
              <w:t>δημόσιες συμβάσεις προμηθειών</w:t>
            </w:r>
            <w:r w:rsidRPr="00DC40F3">
              <w:rPr>
                <w:strike/>
              </w:rPr>
              <w:t>:</w:t>
            </w:r>
          </w:p>
          <w:p w14:paraId="76760043" w14:textId="77777777" w:rsidR="00E00AB5" w:rsidRPr="00DC40F3" w:rsidRDefault="00E00AB5" w:rsidP="004A40BE">
            <w:pPr>
              <w:spacing w:after="0"/>
              <w:ind w:firstLine="0"/>
              <w:rPr>
                <w:b/>
                <w:strike/>
              </w:rPr>
            </w:pPr>
            <w:r w:rsidRPr="00DC40F3">
              <w:rPr>
                <w:strike/>
              </w:rPr>
              <w:t xml:space="preserve">Μπορεί ο οικονομικός φορέας να προσκομίσει τα απαιτούμενα </w:t>
            </w:r>
            <w:r w:rsidRPr="00DC40F3">
              <w:rPr>
                <w:b/>
                <w:strike/>
              </w:rPr>
              <w:t>πιστοποιητικά</w:t>
            </w:r>
            <w:r w:rsidRPr="00DC40F3">
              <w:rPr>
                <w:strike/>
              </w:rPr>
              <w:t xml:space="preserve"> που έχουν εκδοθεί από επίσημα </w:t>
            </w:r>
            <w:r w:rsidRPr="00DC40F3">
              <w:rPr>
                <w:b/>
                <w:strike/>
              </w:rPr>
              <w:t>ινστιτούτα ελέγχου ποιότητας</w:t>
            </w:r>
            <w:r w:rsidRPr="00DC40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7F50E5E" w14:textId="77777777" w:rsidR="00E00AB5" w:rsidRPr="00DC40F3" w:rsidRDefault="00E00AB5" w:rsidP="004A40BE">
            <w:pPr>
              <w:spacing w:after="0"/>
              <w:ind w:firstLine="0"/>
              <w:rPr>
                <w:i/>
                <w:strike/>
              </w:rPr>
            </w:pPr>
            <w:r w:rsidRPr="00DC40F3">
              <w:rPr>
                <w:b/>
                <w:strike/>
              </w:rPr>
              <w:t>Εάν όχι</w:t>
            </w:r>
            <w:r w:rsidRPr="00DC40F3">
              <w:rPr>
                <w:strike/>
              </w:rPr>
              <w:t>, εξηγήστε τους λόγους και αναφέρετε ποια άλλα αποδεικτικά μέσα μπορούν να προσκομιστούν:</w:t>
            </w:r>
          </w:p>
          <w:p w14:paraId="7F34E1B8" w14:textId="77777777" w:rsidR="00E00AB5" w:rsidRPr="00DC40F3" w:rsidRDefault="00E00AB5" w:rsidP="004A40BE">
            <w:pPr>
              <w:spacing w:after="0"/>
              <w:ind w:firstLine="0"/>
              <w:rPr>
                <w:strike/>
              </w:rPr>
            </w:pPr>
            <w:r w:rsidRPr="00DC40F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C44B2D" w14:textId="77777777" w:rsidR="00E00AB5" w:rsidRPr="00DC40F3" w:rsidRDefault="00E00AB5" w:rsidP="004A40BE">
            <w:pPr>
              <w:snapToGrid w:val="0"/>
              <w:spacing w:after="0"/>
              <w:ind w:firstLine="0"/>
              <w:rPr>
                <w:strike/>
              </w:rPr>
            </w:pPr>
          </w:p>
          <w:p w14:paraId="4784D696" w14:textId="77777777" w:rsidR="00E00AB5" w:rsidRPr="00DC40F3" w:rsidRDefault="00E00AB5" w:rsidP="004A40BE">
            <w:pPr>
              <w:spacing w:after="0"/>
              <w:ind w:firstLine="0"/>
              <w:rPr>
                <w:strike/>
              </w:rPr>
            </w:pPr>
            <w:r w:rsidRPr="00DC40F3">
              <w:rPr>
                <w:strike/>
              </w:rPr>
              <w:t>[] Ναι [] Όχι</w:t>
            </w:r>
          </w:p>
          <w:p w14:paraId="4E291F25" w14:textId="77777777" w:rsidR="00E00AB5" w:rsidRPr="00DC40F3" w:rsidRDefault="00E00AB5" w:rsidP="004A40BE">
            <w:pPr>
              <w:spacing w:after="0"/>
              <w:ind w:firstLine="0"/>
              <w:rPr>
                <w:strike/>
              </w:rPr>
            </w:pPr>
          </w:p>
          <w:p w14:paraId="1A9CA270" w14:textId="77777777" w:rsidR="00E00AB5" w:rsidRPr="00DC40F3" w:rsidRDefault="00E00AB5" w:rsidP="004A40BE">
            <w:pPr>
              <w:spacing w:after="0"/>
              <w:ind w:firstLine="0"/>
              <w:rPr>
                <w:strike/>
              </w:rPr>
            </w:pPr>
          </w:p>
          <w:p w14:paraId="06106DEB" w14:textId="77777777" w:rsidR="00E00AB5" w:rsidRPr="00DC40F3" w:rsidRDefault="00E00AB5" w:rsidP="004A40BE">
            <w:pPr>
              <w:spacing w:after="0"/>
              <w:ind w:firstLine="0"/>
              <w:rPr>
                <w:strike/>
              </w:rPr>
            </w:pPr>
          </w:p>
          <w:p w14:paraId="3F5591EF" w14:textId="77777777" w:rsidR="00E00AB5" w:rsidRPr="00DC40F3" w:rsidRDefault="00E00AB5" w:rsidP="004A40BE">
            <w:pPr>
              <w:spacing w:after="0"/>
              <w:ind w:firstLine="0"/>
              <w:rPr>
                <w:strike/>
              </w:rPr>
            </w:pPr>
          </w:p>
          <w:p w14:paraId="50CC5531" w14:textId="77777777" w:rsidR="00E00AB5" w:rsidRPr="00DC40F3" w:rsidRDefault="00E00AB5" w:rsidP="004A40BE">
            <w:pPr>
              <w:spacing w:after="0"/>
              <w:ind w:firstLine="0"/>
              <w:rPr>
                <w:strike/>
              </w:rPr>
            </w:pPr>
          </w:p>
          <w:p w14:paraId="49ED0AB2" w14:textId="77777777" w:rsidR="00E00AB5" w:rsidRPr="00DC40F3" w:rsidRDefault="00E00AB5" w:rsidP="004A40BE">
            <w:pPr>
              <w:spacing w:after="0"/>
              <w:ind w:firstLine="0"/>
              <w:rPr>
                <w:strike/>
              </w:rPr>
            </w:pPr>
          </w:p>
          <w:p w14:paraId="25C03CF6" w14:textId="77777777" w:rsidR="00E00AB5" w:rsidRPr="00DC40F3" w:rsidRDefault="00E00AB5" w:rsidP="004A40BE">
            <w:pPr>
              <w:spacing w:after="0"/>
              <w:ind w:firstLine="0"/>
              <w:rPr>
                <w:strike/>
              </w:rPr>
            </w:pPr>
          </w:p>
          <w:p w14:paraId="5AEF6B3A" w14:textId="77777777" w:rsidR="00E00AB5" w:rsidRPr="00DC40F3" w:rsidRDefault="00E00AB5" w:rsidP="004A40BE">
            <w:pPr>
              <w:spacing w:after="0"/>
              <w:ind w:firstLine="0"/>
              <w:rPr>
                <w:strike/>
              </w:rPr>
            </w:pPr>
          </w:p>
          <w:p w14:paraId="2DF18350" w14:textId="77777777" w:rsidR="004A40BE" w:rsidRPr="00DC40F3" w:rsidRDefault="004A40BE" w:rsidP="004A40BE">
            <w:pPr>
              <w:spacing w:after="0"/>
              <w:ind w:firstLine="0"/>
              <w:rPr>
                <w:strike/>
              </w:rPr>
            </w:pPr>
          </w:p>
          <w:p w14:paraId="2547557A" w14:textId="77777777" w:rsidR="004A40BE" w:rsidRPr="00DC40F3" w:rsidRDefault="004A40BE" w:rsidP="004A40BE">
            <w:pPr>
              <w:spacing w:after="0"/>
              <w:ind w:firstLine="0"/>
              <w:rPr>
                <w:strike/>
              </w:rPr>
            </w:pPr>
          </w:p>
          <w:p w14:paraId="3CA6F2C0" w14:textId="77777777" w:rsidR="00E00AB5" w:rsidRPr="00DC40F3" w:rsidRDefault="00E00AB5" w:rsidP="004A40BE">
            <w:pPr>
              <w:spacing w:after="0"/>
              <w:ind w:firstLine="0"/>
              <w:rPr>
                <w:strike/>
              </w:rPr>
            </w:pPr>
            <w:r w:rsidRPr="00DC40F3">
              <w:rPr>
                <w:strike/>
              </w:rPr>
              <w:t>[….............................................]</w:t>
            </w:r>
          </w:p>
          <w:p w14:paraId="6BBB89E3" w14:textId="77777777" w:rsidR="00E00AB5" w:rsidRPr="00DC40F3" w:rsidRDefault="00E00AB5" w:rsidP="004A40BE">
            <w:pPr>
              <w:spacing w:after="0"/>
              <w:ind w:firstLine="0"/>
              <w:rPr>
                <w:strike/>
              </w:rPr>
            </w:pPr>
          </w:p>
          <w:p w14:paraId="14A5B703" w14:textId="77777777" w:rsidR="004A40BE" w:rsidRPr="00DC40F3" w:rsidRDefault="004A40BE" w:rsidP="004A40BE">
            <w:pPr>
              <w:spacing w:after="0"/>
              <w:ind w:firstLine="0"/>
              <w:rPr>
                <w:i/>
                <w:strike/>
              </w:rPr>
            </w:pPr>
          </w:p>
          <w:p w14:paraId="346AB725" w14:textId="77777777" w:rsidR="00E00AB5" w:rsidRPr="00DC40F3" w:rsidRDefault="00E00AB5" w:rsidP="004A40BE">
            <w:pPr>
              <w:spacing w:after="0"/>
              <w:ind w:firstLine="0"/>
              <w:rPr>
                <w:strike/>
              </w:rPr>
            </w:pPr>
            <w:r w:rsidRPr="00DC40F3">
              <w:rPr>
                <w:i/>
                <w:strike/>
              </w:rPr>
              <w:t>(διαδικτυακή διεύθυνση, αρχή ή φορέας έκδοσης, επακριβή στοιχεία αναφοράς των εγγράφων): [……][……][……]</w:t>
            </w:r>
          </w:p>
        </w:tc>
      </w:tr>
    </w:tbl>
    <w:p w14:paraId="263B953C" w14:textId="77777777" w:rsidR="00E00AB5" w:rsidRDefault="00E00AB5">
      <w:pPr>
        <w:pStyle w:val="SectionTitle"/>
        <w:ind w:firstLine="0"/>
      </w:pPr>
    </w:p>
    <w:p w14:paraId="56D8E5E7" w14:textId="77777777" w:rsidR="00E00AB5" w:rsidRDefault="00E00AB5">
      <w:pPr>
        <w:jc w:val="center"/>
        <w:rPr>
          <w:b/>
          <w:bCs/>
        </w:rPr>
      </w:pPr>
    </w:p>
    <w:p w14:paraId="59F8B738" w14:textId="77777777" w:rsidR="00E00AB5" w:rsidRPr="007275C8" w:rsidRDefault="00E00AB5">
      <w:pPr>
        <w:pageBreakBefore/>
        <w:jc w:val="center"/>
        <w:rPr>
          <w:b/>
          <w:i/>
          <w:strike/>
        </w:rPr>
      </w:pPr>
      <w:r w:rsidRPr="007275C8">
        <w:rPr>
          <w:b/>
          <w:bCs/>
          <w:strike/>
        </w:rPr>
        <w:lastRenderedPageBreak/>
        <w:t>Δ: Συστήματα διασφάλισης ποιότητας και πρότυπα περιβαλλοντικής διαχείρισης</w:t>
      </w:r>
    </w:p>
    <w:p w14:paraId="3599B331" w14:textId="77777777" w:rsidR="00E00AB5" w:rsidRPr="007275C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7275C8">
        <w:rPr>
          <w:b/>
          <w:i/>
          <w:strike/>
        </w:rPr>
        <w:t xml:space="preserve">Ο οικονομικός φορέας πρέπει να παράσχει πληροφορίες </w:t>
      </w:r>
      <w:r w:rsidRPr="007275C8">
        <w:rPr>
          <w:b/>
          <w:strike/>
          <w:u w:val="single"/>
        </w:rPr>
        <w:t>μόνον</w:t>
      </w:r>
      <w:r w:rsidRPr="007275C8">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7275C8" w14:paraId="48BE814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47C1C17" w14:textId="77777777" w:rsidR="00E00AB5" w:rsidRPr="007275C8" w:rsidRDefault="00E00AB5" w:rsidP="004A40BE">
            <w:pPr>
              <w:spacing w:after="0"/>
              <w:ind w:firstLine="0"/>
              <w:rPr>
                <w:b/>
                <w:i/>
                <w:strike/>
              </w:rPr>
            </w:pPr>
            <w:r w:rsidRPr="007275C8">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4E8E87" w14:textId="77777777" w:rsidR="00E00AB5" w:rsidRPr="007275C8" w:rsidRDefault="00E00AB5" w:rsidP="004A40BE">
            <w:pPr>
              <w:spacing w:after="0"/>
              <w:ind w:firstLine="0"/>
              <w:rPr>
                <w:strike/>
              </w:rPr>
            </w:pPr>
            <w:r w:rsidRPr="007275C8">
              <w:rPr>
                <w:b/>
                <w:i/>
                <w:strike/>
              </w:rPr>
              <w:t>Απάντηση:</w:t>
            </w:r>
          </w:p>
        </w:tc>
      </w:tr>
      <w:tr w:rsidR="00E00AB5" w:rsidRPr="007275C8" w14:paraId="1EE89B6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F73198C" w14:textId="77777777" w:rsidR="00E00AB5" w:rsidRPr="007275C8" w:rsidRDefault="00E00AB5" w:rsidP="004A40BE">
            <w:pPr>
              <w:spacing w:after="0"/>
              <w:ind w:firstLine="0"/>
              <w:rPr>
                <w:b/>
                <w:strike/>
                <w:color w:val="000000"/>
              </w:rPr>
            </w:pPr>
            <w:r w:rsidRPr="007275C8">
              <w:rPr>
                <w:strike/>
                <w:color w:val="000000"/>
              </w:rPr>
              <w:t xml:space="preserve">Θα είναι σε θέση ο οικονομικός φορέας να προσκομίσει </w:t>
            </w:r>
            <w:r w:rsidRPr="007275C8">
              <w:rPr>
                <w:b/>
                <w:strike/>
                <w:color w:val="000000"/>
              </w:rPr>
              <w:t>πιστοποιητικά</w:t>
            </w:r>
            <w:r w:rsidRPr="007275C8">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275C8">
              <w:rPr>
                <w:b/>
                <w:strike/>
                <w:color w:val="000000"/>
              </w:rPr>
              <w:t>πρότυπα διασφάλισης ποιότητας</w:t>
            </w:r>
            <w:r w:rsidRPr="007275C8">
              <w:rPr>
                <w:strike/>
                <w:color w:val="000000"/>
              </w:rPr>
              <w:t>, συμπεριλαμβανομένης της προσβασιμότητας για άτομα με ειδικές ανάγκες;</w:t>
            </w:r>
          </w:p>
          <w:p w14:paraId="0DA80101" w14:textId="77777777" w:rsidR="00E00AB5" w:rsidRPr="007275C8" w:rsidRDefault="00E00AB5" w:rsidP="004A40BE">
            <w:pPr>
              <w:spacing w:after="0"/>
              <w:ind w:firstLine="0"/>
              <w:rPr>
                <w:i/>
                <w:strike/>
                <w:color w:val="000000"/>
              </w:rPr>
            </w:pPr>
            <w:r w:rsidRPr="007275C8">
              <w:rPr>
                <w:b/>
                <w:strike/>
                <w:color w:val="000000"/>
              </w:rPr>
              <w:t>Εάν όχι</w:t>
            </w:r>
            <w:r w:rsidRPr="007275C8">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13B417C" w14:textId="77777777" w:rsidR="00E00AB5" w:rsidRPr="007275C8" w:rsidRDefault="00E00AB5" w:rsidP="004A40BE">
            <w:pPr>
              <w:spacing w:after="0"/>
              <w:ind w:firstLine="0"/>
              <w:rPr>
                <w:strike/>
              </w:rPr>
            </w:pPr>
            <w:r w:rsidRPr="007275C8">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4BD569" w14:textId="77777777" w:rsidR="00E00AB5" w:rsidRPr="007275C8" w:rsidRDefault="00E00AB5" w:rsidP="004A40BE">
            <w:pPr>
              <w:spacing w:after="0"/>
              <w:ind w:firstLine="0"/>
              <w:jc w:val="left"/>
              <w:rPr>
                <w:strike/>
              </w:rPr>
            </w:pPr>
            <w:r w:rsidRPr="007275C8">
              <w:rPr>
                <w:strike/>
              </w:rPr>
              <w:t>[] Ναι [] Όχι</w:t>
            </w:r>
          </w:p>
          <w:p w14:paraId="4D471328" w14:textId="77777777" w:rsidR="00E00AB5" w:rsidRPr="007275C8" w:rsidRDefault="00E00AB5" w:rsidP="004A40BE">
            <w:pPr>
              <w:spacing w:after="0"/>
              <w:ind w:firstLine="0"/>
              <w:jc w:val="left"/>
              <w:rPr>
                <w:strike/>
              </w:rPr>
            </w:pPr>
          </w:p>
          <w:p w14:paraId="3AB6CE0F" w14:textId="77777777" w:rsidR="00E00AB5" w:rsidRPr="007275C8" w:rsidRDefault="00E00AB5" w:rsidP="004A40BE">
            <w:pPr>
              <w:spacing w:after="0"/>
              <w:ind w:firstLine="0"/>
              <w:jc w:val="left"/>
              <w:rPr>
                <w:strike/>
              </w:rPr>
            </w:pPr>
          </w:p>
          <w:p w14:paraId="120BD7D7" w14:textId="77777777" w:rsidR="00E00AB5" w:rsidRPr="007275C8" w:rsidRDefault="00E00AB5" w:rsidP="004A40BE">
            <w:pPr>
              <w:spacing w:after="0"/>
              <w:ind w:firstLine="0"/>
              <w:jc w:val="left"/>
              <w:rPr>
                <w:strike/>
              </w:rPr>
            </w:pPr>
          </w:p>
          <w:p w14:paraId="6B640408" w14:textId="77777777" w:rsidR="00E00AB5" w:rsidRPr="007275C8" w:rsidRDefault="00E00AB5" w:rsidP="004A40BE">
            <w:pPr>
              <w:spacing w:after="0"/>
              <w:ind w:firstLine="0"/>
              <w:jc w:val="left"/>
              <w:rPr>
                <w:strike/>
              </w:rPr>
            </w:pPr>
          </w:p>
          <w:p w14:paraId="76FB9832" w14:textId="77777777" w:rsidR="00E00AB5" w:rsidRPr="007275C8" w:rsidRDefault="00E00AB5" w:rsidP="004A40BE">
            <w:pPr>
              <w:spacing w:after="0"/>
              <w:ind w:firstLine="0"/>
              <w:jc w:val="left"/>
              <w:rPr>
                <w:strike/>
              </w:rPr>
            </w:pPr>
          </w:p>
          <w:p w14:paraId="2D0AA895" w14:textId="77777777" w:rsidR="004A40BE" w:rsidRPr="007275C8" w:rsidRDefault="004A40BE" w:rsidP="004A40BE">
            <w:pPr>
              <w:spacing w:after="0"/>
              <w:ind w:firstLine="0"/>
              <w:jc w:val="left"/>
              <w:rPr>
                <w:strike/>
              </w:rPr>
            </w:pPr>
          </w:p>
          <w:p w14:paraId="0CF21DB2" w14:textId="77777777" w:rsidR="004A40BE" w:rsidRPr="007275C8" w:rsidRDefault="004A40BE" w:rsidP="004A40BE">
            <w:pPr>
              <w:spacing w:after="0"/>
              <w:ind w:firstLine="0"/>
              <w:jc w:val="left"/>
              <w:rPr>
                <w:strike/>
              </w:rPr>
            </w:pPr>
          </w:p>
          <w:p w14:paraId="3F69E6AB" w14:textId="77777777" w:rsidR="00E00AB5" w:rsidRPr="007275C8" w:rsidRDefault="00E00AB5" w:rsidP="004A40BE">
            <w:pPr>
              <w:spacing w:after="0"/>
              <w:ind w:firstLine="0"/>
              <w:jc w:val="left"/>
              <w:rPr>
                <w:i/>
                <w:strike/>
              </w:rPr>
            </w:pPr>
            <w:r w:rsidRPr="007275C8">
              <w:rPr>
                <w:strike/>
              </w:rPr>
              <w:t>[……] [……]</w:t>
            </w:r>
          </w:p>
          <w:p w14:paraId="5CC30004" w14:textId="77777777" w:rsidR="00E00AB5" w:rsidRPr="007275C8" w:rsidRDefault="00E00AB5" w:rsidP="004A40BE">
            <w:pPr>
              <w:spacing w:after="0"/>
              <w:ind w:firstLine="0"/>
              <w:jc w:val="left"/>
              <w:rPr>
                <w:i/>
                <w:strike/>
              </w:rPr>
            </w:pPr>
          </w:p>
          <w:p w14:paraId="3FE487BF" w14:textId="77777777" w:rsidR="00E00AB5" w:rsidRPr="007275C8" w:rsidRDefault="00E00AB5" w:rsidP="004A40BE">
            <w:pPr>
              <w:spacing w:after="0"/>
              <w:ind w:firstLine="0"/>
              <w:jc w:val="left"/>
              <w:rPr>
                <w:i/>
                <w:strike/>
              </w:rPr>
            </w:pPr>
          </w:p>
          <w:p w14:paraId="3D38929D" w14:textId="77777777" w:rsidR="004A40BE" w:rsidRPr="007275C8" w:rsidRDefault="004A40BE" w:rsidP="004A40BE">
            <w:pPr>
              <w:spacing w:after="0"/>
              <w:ind w:firstLine="0"/>
              <w:jc w:val="left"/>
              <w:rPr>
                <w:i/>
                <w:strike/>
              </w:rPr>
            </w:pPr>
          </w:p>
          <w:p w14:paraId="3E5D5DE9" w14:textId="77777777" w:rsidR="00E00AB5" w:rsidRPr="007275C8" w:rsidRDefault="00E00AB5" w:rsidP="004A40BE">
            <w:pPr>
              <w:spacing w:after="0"/>
              <w:ind w:firstLine="0"/>
              <w:jc w:val="left"/>
              <w:rPr>
                <w:strike/>
              </w:rPr>
            </w:pPr>
            <w:r w:rsidRPr="007275C8">
              <w:rPr>
                <w:i/>
                <w:strike/>
              </w:rPr>
              <w:t>(διαδικτυακή διεύθυνση, αρχή ή φορέας έκδοσης, επακριβή στοιχεία αναφοράς των εγγράφων): [……][……][……]</w:t>
            </w:r>
          </w:p>
        </w:tc>
      </w:tr>
      <w:tr w:rsidR="00E00AB5" w:rsidRPr="007275C8" w14:paraId="3D7D337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C9F47AA" w14:textId="77777777" w:rsidR="00E00AB5" w:rsidRPr="007275C8" w:rsidRDefault="00E00AB5" w:rsidP="004A40BE">
            <w:pPr>
              <w:spacing w:after="0"/>
              <w:ind w:firstLine="0"/>
              <w:rPr>
                <w:b/>
                <w:strike/>
              </w:rPr>
            </w:pPr>
            <w:r w:rsidRPr="007275C8">
              <w:rPr>
                <w:strike/>
              </w:rPr>
              <w:t xml:space="preserve">Θα είναι σε θέση ο οικονομικός φορέας να προσκομίσει </w:t>
            </w:r>
            <w:r w:rsidRPr="007275C8">
              <w:rPr>
                <w:b/>
                <w:strike/>
              </w:rPr>
              <w:t>πιστοποιητικά</w:t>
            </w:r>
            <w:r w:rsidRPr="007275C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7275C8">
              <w:rPr>
                <w:b/>
                <w:strike/>
              </w:rPr>
              <w:t>συστήματα ή πρότυπα περιβαλλοντικής διαχείρισης</w:t>
            </w:r>
            <w:r w:rsidRPr="007275C8">
              <w:rPr>
                <w:strike/>
              </w:rPr>
              <w:t>;</w:t>
            </w:r>
          </w:p>
          <w:p w14:paraId="658D1EE5" w14:textId="77777777" w:rsidR="00E00AB5" w:rsidRPr="007275C8" w:rsidRDefault="00E00AB5" w:rsidP="004A40BE">
            <w:pPr>
              <w:spacing w:after="0"/>
              <w:ind w:firstLine="0"/>
              <w:rPr>
                <w:strike/>
              </w:rPr>
            </w:pPr>
            <w:r w:rsidRPr="007275C8">
              <w:rPr>
                <w:b/>
                <w:strike/>
              </w:rPr>
              <w:t>Εάν όχι</w:t>
            </w:r>
            <w:r w:rsidRPr="007275C8">
              <w:rPr>
                <w:strike/>
              </w:rPr>
              <w:t xml:space="preserve">, εξηγήστε τους λόγους και διευκρινίστε ποια άλλα αποδεικτικά μέσα μπορούν να προσκομιστούν όσον αφορά τα </w:t>
            </w:r>
            <w:r w:rsidRPr="007275C8">
              <w:rPr>
                <w:b/>
                <w:strike/>
              </w:rPr>
              <w:t>συστήματα ή πρότυπα περιβαλλοντικής διαχείρισης</w:t>
            </w:r>
            <w:r w:rsidRPr="007275C8">
              <w:rPr>
                <w:strike/>
              </w:rPr>
              <w:t>:</w:t>
            </w:r>
          </w:p>
          <w:p w14:paraId="71E724BC" w14:textId="77777777" w:rsidR="00E00AB5" w:rsidRPr="007275C8" w:rsidRDefault="00E00AB5" w:rsidP="004A40BE">
            <w:pPr>
              <w:spacing w:after="0"/>
              <w:ind w:firstLine="0"/>
              <w:rPr>
                <w:strike/>
              </w:rPr>
            </w:pPr>
          </w:p>
          <w:p w14:paraId="4B792F91" w14:textId="77777777" w:rsidR="00E00AB5" w:rsidRPr="007275C8" w:rsidRDefault="00E00AB5" w:rsidP="004A40BE">
            <w:pPr>
              <w:spacing w:after="0"/>
              <w:ind w:firstLine="0"/>
              <w:rPr>
                <w:strike/>
              </w:rPr>
            </w:pPr>
            <w:r w:rsidRPr="007275C8">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229D7A" w14:textId="77777777" w:rsidR="00E00AB5" w:rsidRPr="007275C8" w:rsidRDefault="00E00AB5" w:rsidP="004A40BE">
            <w:pPr>
              <w:spacing w:after="0"/>
              <w:ind w:firstLine="0"/>
              <w:jc w:val="left"/>
              <w:rPr>
                <w:strike/>
              </w:rPr>
            </w:pPr>
            <w:r w:rsidRPr="007275C8">
              <w:rPr>
                <w:strike/>
              </w:rPr>
              <w:t>[] Ναι [] Όχι</w:t>
            </w:r>
          </w:p>
          <w:p w14:paraId="620015F4" w14:textId="77777777" w:rsidR="00E00AB5" w:rsidRPr="007275C8" w:rsidRDefault="00E00AB5" w:rsidP="004A40BE">
            <w:pPr>
              <w:spacing w:after="0"/>
              <w:ind w:firstLine="0"/>
              <w:jc w:val="left"/>
              <w:rPr>
                <w:strike/>
              </w:rPr>
            </w:pPr>
          </w:p>
          <w:p w14:paraId="38571A2B" w14:textId="77777777" w:rsidR="00E00AB5" w:rsidRPr="007275C8" w:rsidRDefault="00E00AB5" w:rsidP="004A40BE">
            <w:pPr>
              <w:spacing w:after="0"/>
              <w:ind w:firstLine="0"/>
              <w:jc w:val="left"/>
              <w:rPr>
                <w:strike/>
              </w:rPr>
            </w:pPr>
          </w:p>
          <w:p w14:paraId="0093BD04" w14:textId="77777777" w:rsidR="00E00AB5" w:rsidRPr="007275C8" w:rsidRDefault="00E00AB5" w:rsidP="004A40BE">
            <w:pPr>
              <w:spacing w:after="0"/>
              <w:ind w:firstLine="0"/>
              <w:jc w:val="left"/>
              <w:rPr>
                <w:strike/>
              </w:rPr>
            </w:pPr>
          </w:p>
          <w:p w14:paraId="3EC6EA51" w14:textId="77777777" w:rsidR="00E00AB5" w:rsidRPr="007275C8" w:rsidRDefault="00E00AB5" w:rsidP="004A40BE">
            <w:pPr>
              <w:spacing w:after="0"/>
              <w:ind w:firstLine="0"/>
              <w:jc w:val="left"/>
              <w:rPr>
                <w:strike/>
              </w:rPr>
            </w:pPr>
          </w:p>
          <w:p w14:paraId="7017F12D" w14:textId="77777777" w:rsidR="004A40BE" w:rsidRPr="007275C8" w:rsidRDefault="004A40BE" w:rsidP="004A40BE">
            <w:pPr>
              <w:spacing w:after="0"/>
              <w:ind w:firstLine="0"/>
              <w:jc w:val="left"/>
              <w:rPr>
                <w:strike/>
              </w:rPr>
            </w:pPr>
          </w:p>
          <w:p w14:paraId="618C4927" w14:textId="77777777" w:rsidR="004A40BE" w:rsidRPr="007275C8" w:rsidRDefault="004A40BE" w:rsidP="004A40BE">
            <w:pPr>
              <w:spacing w:after="0"/>
              <w:ind w:firstLine="0"/>
              <w:jc w:val="left"/>
              <w:rPr>
                <w:strike/>
              </w:rPr>
            </w:pPr>
          </w:p>
          <w:p w14:paraId="5DDF361B" w14:textId="77777777" w:rsidR="00E00AB5" w:rsidRPr="007275C8" w:rsidRDefault="00E00AB5" w:rsidP="004A40BE">
            <w:pPr>
              <w:spacing w:after="0"/>
              <w:ind w:firstLine="0"/>
              <w:jc w:val="left"/>
              <w:rPr>
                <w:i/>
                <w:strike/>
              </w:rPr>
            </w:pPr>
            <w:r w:rsidRPr="007275C8">
              <w:rPr>
                <w:strike/>
              </w:rPr>
              <w:t>[……] [……]</w:t>
            </w:r>
          </w:p>
          <w:p w14:paraId="572B9AF3" w14:textId="77777777" w:rsidR="00E00AB5" w:rsidRPr="007275C8" w:rsidRDefault="00E00AB5" w:rsidP="004A40BE">
            <w:pPr>
              <w:spacing w:after="0"/>
              <w:ind w:firstLine="0"/>
              <w:jc w:val="left"/>
              <w:rPr>
                <w:i/>
                <w:strike/>
              </w:rPr>
            </w:pPr>
          </w:p>
          <w:p w14:paraId="3EE440C2" w14:textId="77777777" w:rsidR="00E00AB5" w:rsidRPr="007275C8" w:rsidRDefault="00E00AB5" w:rsidP="004A40BE">
            <w:pPr>
              <w:spacing w:after="0"/>
              <w:ind w:firstLine="0"/>
              <w:jc w:val="left"/>
              <w:rPr>
                <w:i/>
                <w:strike/>
              </w:rPr>
            </w:pPr>
          </w:p>
          <w:p w14:paraId="55951C34" w14:textId="77777777" w:rsidR="00E00AB5" w:rsidRPr="007275C8" w:rsidRDefault="00E00AB5" w:rsidP="004A40BE">
            <w:pPr>
              <w:spacing w:after="0"/>
              <w:ind w:firstLine="0"/>
              <w:jc w:val="left"/>
              <w:rPr>
                <w:i/>
                <w:strike/>
              </w:rPr>
            </w:pPr>
          </w:p>
          <w:p w14:paraId="5467ECE7" w14:textId="77777777" w:rsidR="004A40BE" w:rsidRPr="007275C8" w:rsidRDefault="004A40BE" w:rsidP="004A40BE">
            <w:pPr>
              <w:spacing w:after="0"/>
              <w:ind w:firstLine="0"/>
              <w:jc w:val="left"/>
              <w:rPr>
                <w:i/>
                <w:strike/>
              </w:rPr>
            </w:pPr>
          </w:p>
          <w:p w14:paraId="31F836FB" w14:textId="77777777" w:rsidR="004A40BE" w:rsidRPr="007275C8" w:rsidRDefault="004A40BE" w:rsidP="004A40BE">
            <w:pPr>
              <w:spacing w:after="0"/>
              <w:ind w:firstLine="0"/>
              <w:jc w:val="left"/>
              <w:rPr>
                <w:i/>
                <w:strike/>
              </w:rPr>
            </w:pPr>
          </w:p>
          <w:p w14:paraId="1A620597" w14:textId="77777777" w:rsidR="00E00AB5" w:rsidRPr="007275C8" w:rsidRDefault="00E00AB5" w:rsidP="004A40BE">
            <w:pPr>
              <w:spacing w:after="0"/>
              <w:ind w:firstLine="0"/>
              <w:jc w:val="left"/>
              <w:rPr>
                <w:strike/>
              </w:rPr>
            </w:pPr>
            <w:r w:rsidRPr="007275C8">
              <w:rPr>
                <w:i/>
                <w:strike/>
              </w:rPr>
              <w:t>(διαδικτυακή διεύθυνση, αρχή ή φορέας έκδοσης, επακριβή στοιχεία αναφοράς των εγγράφων): [……][……][……]</w:t>
            </w:r>
          </w:p>
        </w:tc>
      </w:tr>
    </w:tbl>
    <w:p w14:paraId="072D471D" w14:textId="77777777" w:rsidR="00E00AB5" w:rsidRDefault="00E00AB5">
      <w:pPr>
        <w:ind w:firstLine="0"/>
        <w:jc w:val="center"/>
      </w:pPr>
    </w:p>
    <w:p w14:paraId="6F0DCAF2" w14:textId="77777777" w:rsidR="00E00AB5" w:rsidRPr="008B514B" w:rsidRDefault="00E00AB5">
      <w:pPr>
        <w:pageBreakBefore/>
        <w:ind w:firstLine="0"/>
        <w:jc w:val="center"/>
        <w:rPr>
          <w:b/>
          <w:i/>
          <w:strike/>
        </w:rPr>
      </w:pPr>
      <w:r w:rsidRPr="008B514B">
        <w:rPr>
          <w:b/>
          <w:bCs/>
          <w:strike/>
        </w:rPr>
        <w:lastRenderedPageBreak/>
        <w:t>Μέρος V: Περιορισμός του αριθμού των πληρούντων τα κριτήρια επιλογής υποψηφίων</w:t>
      </w:r>
    </w:p>
    <w:p w14:paraId="7F2F9494"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14:paraId="5F63FCE8"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9EA35F6" w14:textId="77777777"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14:paraId="7D4EC63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924E480" w14:textId="77777777"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5EDCF1" w14:textId="77777777" w:rsidR="00E00AB5" w:rsidRPr="008B514B" w:rsidRDefault="00E00AB5" w:rsidP="002F6B21">
            <w:pPr>
              <w:spacing w:after="0"/>
              <w:ind w:firstLine="0"/>
              <w:rPr>
                <w:strike/>
              </w:rPr>
            </w:pPr>
            <w:r w:rsidRPr="008B514B">
              <w:rPr>
                <w:b/>
                <w:i/>
                <w:strike/>
              </w:rPr>
              <w:t>Απάντηση:</w:t>
            </w:r>
          </w:p>
        </w:tc>
      </w:tr>
      <w:tr w:rsidR="00E00AB5" w:rsidRPr="008B514B" w14:paraId="49DCCA9F"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218174F" w14:textId="77777777"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1430300" w14:textId="77777777"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14:paraId="02D6CD8D" w14:textId="77777777"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9856B2" w14:textId="77777777" w:rsidR="00E00AB5" w:rsidRPr="008B514B" w:rsidRDefault="00E00AB5" w:rsidP="002F6B21">
            <w:pPr>
              <w:spacing w:after="0"/>
              <w:ind w:firstLine="0"/>
              <w:rPr>
                <w:strike/>
              </w:rPr>
            </w:pPr>
            <w:r w:rsidRPr="008B514B">
              <w:rPr>
                <w:strike/>
              </w:rPr>
              <w:t>[….]</w:t>
            </w:r>
          </w:p>
          <w:p w14:paraId="404299AE" w14:textId="77777777" w:rsidR="00E00AB5" w:rsidRPr="008B514B" w:rsidRDefault="00E00AB5" w:rsidP="002F6B21">
            <w:pPr>
              <w:spacing w:after="0"/>
              <w:ind w:firstLine="0"/>
              <w:rPr>
                <w:strike/>
              </w:rPr>
            </w:pPr>
          </w:p>
          <w:p w14:paraId="560E7D73" w14:textId="77777777" w:rsidR="00E00AB5" w:rsidRPr="008B514B" w:rsidRDefault="00E00AB5" w:rsidP="002F6B21">
            <w:pPr>
              <w:spacing w:after="0"/>
              <w:ind w:firstLine="0"/>
              <w:rPr>
                <w:strike/>
              </w:rPr>
            </w:pPr>
          </w:p>
          <w:p w14:paraId="04EF9254" w14:textId="77777777" w:rsidR="00E00AB5" w:rsidRPr="008B514B" w:rsidRDefault="00E00AB5" w:rsidP="002F6B21">
            <w:pPr>
              <w:spacing w:after="0"/>
              <w:ind w:firstLine="0"/>
              <w:rPr>
                <w:strike/>
              </w:rPr>
            </w:pPr>
          </w:p>
          <w:p w14:paraId="75CD430E" w14:textId="77777777" w:rsidR="002F6B21" w:rsidRPr="008B514B" w:rsidRDefault="002F6B21" w:rsidP="002F6B21">
            <w:pPr>
              <w:spacing w:after="0"/>
              <w:ind w:firstLine="0"/>
              <w:rPr>
                <w:strike/>
              </w:rPr>
            </w:pPr>
          </w:p>
          <w:p w14:paraId="5E92662C" w14:textId="77777777"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14:paraId="31668A04" w14:textId="77777777" w:rsidR="00E00AB5" w:rsidRPr="008B514B" w:rsidRDefault="00E00AB5" w:rsidP="002F6B21">
            <w:pPr>
              <w:spacing w:after="0"/>
              <w:ind w:firstLine="0"/>
              <w:rPr>
                <w:strike/>
              </w:rPr>
            </w:pPr>
          </w:p>
          <w:p w14:paraId="45C981BC" w14:textId="77777777" w:rsidR="00E00AB5" w:rsidRPr="008B514B" w:rsidRDefault="00E00AB5" w:rsidP="002F6B21">
            <w:pPr>
              <w:spacing w:after="0"/>
              <w:ind w:firstLine="0"/>
              <w:rPr>
                <w:strike/>
              </w:rPr>
            </w:pPr>
          </w:p>
          <w:p w14:paraId="5E82F1AC" w14:textId="77777777" w:rsidR="00E00AB5" w:rsidRPr="008B514B" w:rsidRDefault="00E00AB5" w:rsidP="002F6B21">
            <w:pPr>
              <w:spacing w:after="0"/>
              <w:ind w:firstLine="0"/>
              <w:rPr>
                <w:strike/>
              </w:rPr>
            </w:pPr>
          </w:p>
          <w:p w14:paraId="607E2E4C" w14:textId="77777777" w:rsidR="002F6B21" w:rsidRPr="008B514B" w:rsidRDefault="002F6B21" w:rsidP="002F6B21">
            <w:pPr>
              <w:spacing w:after="0"/>
              <w:ind w:firstLine="0"/>
              <w:rPr>
                <w:i/>
                <w:strike/>
              </w:rPr>
            </w:pPr>
          </w:p>
          <w:p w14:paraId="63C2F924" w14:textId="77777777"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14:paraId="365608DC" w14:textId="77777777" w:rsidR="002F6B21" w:rsidRDefault="002F6B21">
      <w:pPr>
        <w:pStyle w:val="ChapterTitle"/>
      </w:pPr>
    </w:p>
    <w:p w14:paraId="1D9EA442" w14:textId="77777777" w:rsidR="00E00AB5" w:rsidRDefault="002F6B21" w:rsidP="002F6B21">
      <w:pPr>
        <w:pStyle w:val="ChapterTitle"/>
        <w:rPr>
          <w:i/>
        </w:rPr>
      </w:pPr>
      <w:r>
        <w:br w:type="page"/>
      </w:r>
      <w:r w:rsidR="00E00AB5">
        <w:rPr>
          <w:bCs/>
        </w:rPr>
        <w:lastRenderedPageBreak/>
        <w:t>Μέρος VI: Τελικές δηλώσεις</w:t>
      </w:r>
    </w:p>
    <w:p w14:paraId="6A1044A0"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D25A75D" w14:textId="77777777"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78924A36"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1F35F8FF"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749E2061" w14:textId="775B76F4" w:rsidR="00F62DFA" w:rsidRDefault="00326330" w:rsidP="00927EC3">
      <w:pPr>
        <w:widowControl w:val="0"/>
        <w:spacing w:after="0" w:line="240" w:lineRule="auto"/>
        <w:ind w:firstLine="0"/>
        <w:rPr>
          <w:i/>
        </w:rPr>
      </w:pPr>
      <w:r>
        <w:rPr>
          <w:i/>
        </w:rPr>
        <w:t xml:space="preserve">Ο κάτωθι υπογεγραμμένος δίδω επισήμως τη συγκατάθεσή μου στην αρμόδια Επιτροπή του διαγωνισμού του </w:t>
      </w:r>
      <w:r w:rsidR="00291723">
        <w:rPr>
          <w:b/>
          <w:i/>
        </w:rPr>
        <w:t>ΠΕΡΙΦΕΡΕΙΑΚΗΣ ΕΝΟΤΗΤΑΣ ΞΑΝΘΗΣ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00A60D4F" w:rsidRPr="00A60D4F">
        <w:rPr>
          <w:b/>
        </w:rPr>
        <w:t>«</w:t>
      </w:r>
      <w:r w:rsidR="00291723">
        <w:rPr>
          <w:b/>
        </w:rPr>
        <w:t>ΜΙΣΘΩΣΗ ΜΗΧΑΝΗΜΑΤΩΝ ΕΡΓΟΥ ΓΙΑ ΤΙΣ ΑΝΑΓΚΕΣ ΤΗΣ ΠΕ ΞΑΝΘΗΣ</w:t>
      </w:r>
      <w:r w:rsidR="00A60D4F" w:rsidRPr="00A60D4F">
        <w:rPr>
          <w:b/>
        </w:rPr>
        <w:t>» (CPV:</w:t>
      </w:r>
      <w:r w:rsidR="00C66C79">
        <w:rPr>
          <w:b/>
          <w:bCs/>
        </w:rPr>
        <w:t>90620000-9,90722300-7,60181000-0,50230000-6,50118110-9</w:t>
      </w:r>
      <w:r w:rsidR="00A60D4F" w:rsidRPr="00A60D4F">
        <w:rPr>
          <w:b/>
        </w:rPr>
        <w:t>)</w:t>
      </w:r>
      <w:r w:rsidRPr="00232C4B">
        <w:rPr>
          <w:b/>
          <w:i/>
        </w:rPr>
        <w:t xml:space="preserve"> και  Κωδικό στο ΚΗΜΔΗΣ: </w:t>
      </w:r>
      <w:r w:rsidR="00452EFE" w:rsidRPr="00452EFE">
        <w:rPr>
          <w:b/>
          <w:i/>
        </w:rPr>
        <w:t>[</w:t>
      </w:r>
      <w:r w:rsidR="00426189" w:rsidRPr="00426189">
        <w:rPr>
          <w:b/>
          <w:color w:val="000000" w:themeColor="text1"/>
        </w:rPr>
        <w:t>21PROC008641917 2021-05-21</w:t>
      </w:r>
      <w:r w:rsidRPr="00105E73">
        <w:rPr>
          <w:b/>
          <w:i/>
          <w:color w:val="000000" w:themeColor="text1"/>
        </w:rPr>
        <w:t>]</w:t>
      </w:r>
    </w:p>
    <w:p w14:paraId="714D2FF5" w14:textId="77777777" w:rsidR="00F62DFA" w:rsidRDefault="00F62DFA">
      <w:pPr>
        <w:ind w:firstLine="0"/>
        <w:rPr>
          <w:i/>
        </w:rPr>
      </w:pPr>
      <w:r>
        <w:rPr>
          <w:i/>
        </w:rPr>
        <w:t xml:space="preserve">Ημερομηνία, τόπος και, όπου ζητείται ή είναι απαραίτητο, υπογραφή(-ές): [……]   </w:t>
      </w:r>
    </w:p>
    <w:p w14:paraId="3935BA9F" w14:textId="77777777"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8939" w14:textId="77777777" w:rsidR="00720638" w:rsidRDefault="00720638">
      <w:pPr>
        <w:spacing w:after="0" w:line="240" w:lineRule="auto"/>
      </w:pPr>
      <w:r>
        <w:separator/>
      </w:r>
    </w:p>
  </w:endnote>
  <w:endnote w:type="continuationSeparator" w:id="0">
    <w:p w14:paraId="2FB1A501" w14:textId="77777777" w:rsidR="00720638" w:rsidRDefault="00720638">
      <w:pPr>
        <w:spacing w:after="0" w:line="240" w:lineRule="auto"/>
      </w:pPr>
      <w:r>
        <w:continuationSeparator/>
      </w:r>
    </w:p>
  </w:endnote>
  <w:endnote w:id="1">
    <w:p w14:paraId="55743C70" w14:textId="77777777" w:rsidR="00BC20B0" w:rsidRPr="002F6B21" w:rsidRDefault="00BC20B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73F85D4" w14:textId="77777777" w:rsidR="00BC20B0" w:rsidRPr="002F6B21" w:rsidRDefault="00BC20B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0AFDFA7F" w14:textId="77777777" w:rsidR="00BC20B0" w:rsidRPr="00F62DFA" w:rsidRDefault="00BC20B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C7FA3DE" w14:textId="77777777" w:rsidR="00BC20B0" w:rsidRPr="00F62DFA" w:rsidRDefault="00BC20B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7BE4B4C" w14:textId="77777777" w:rsidR="00BC20B0" w:rsidRPr="00F62DFA" w:rsidRDefault="00BC20B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3A5B7FAC" w14:textId="77777777" w:rsidR="00BC20B0" w:rsidRPr="002F6B21" w:rsidRDefault="00BC20B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633DB3E3" w14:textId="77777777" w:rsidR="00BC20B0" w:rsidRPr="002F6B21" w:rsidRDefault="00BC20B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512AF377" w14:textId="77777777" w:rsidR="00BC20B0" w:rsidRPr="002F6B21" w:rsidRDefault="00BC20B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77CAFA90" w14:textId="77777777" w:rsidR="00BC20B0" w:rsidRPr="002F6B21" w:rsidRDefault="00BC20B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40FB5A74" w14:textId="77777777" w:rsidR="00BC20B0" w:rsidRPr="002F6B21" w:rsidRDefault="00BC20B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05C9DC9A" w14:textId="77777777" w:rsidR="00BC20B0" w:rsidRPr="002F6B21" w:rsidRDefault="00BC20B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C20A5DC" w14:textId="77777777" w:rsidR="00BC20B0" w:rsidRPr="002F6B21" w:rsidRDefault="00BC20B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B87BF50" w14:textId="77777777" w:rsidR="00BC20B0" w:rsidRPr="002F6B21" w:rsidRDefault="00BC20B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21C34A76" w14:textId="77777777" w:rsidR="00BC20B0" w:rsidRPr="002F6B21" w:rsidRDefault="00BC20B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5C0C6802" w14:textId="77777777" w:rsidR="00BC20B0" w:rsidRPr="002F6B21" w:rsidRDefault="00BC20B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2FEF814" w14:textId="77777777" w:rsidR="00BC20B0" w:rsidRPr="002F6B21" w:rsidRDefault="00BC20B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A8011EC" w14:textId="77777777" w:rsidR="00BC20B0" w:rsidRPr="002F6B21" w:rsidRDefault="00BC20B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4E3C71D6" w14:textId="77777777" w:rsidR="00BC20B0" w:rsidRPr="002F6B21" w:rsidRDefault="00BC20B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7FE7F62E" w14:textId="77777777" w:rsidR="00BC20B0" w:rsidRPr="002F6B21" w:rsidRDefault="00BC20B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0DC41F2"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1CDA7E83"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053437C5"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3F4C26D1" w14:textId="77777777" w:rsidR="00BC20B0" w:rsidRPr="002F6B21" w:rsidRDefault="00BC20B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677A027E" w14:textId="77777777" w:rsidR="00BC20B0" w:rsidRPr="002F6B21" w:rsidRDefault="00BC20B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4EBE86C5" w14:textId="77777777" w:rsidR="00BC20B0" w:rsidRPr="002F6B21" w:rsidRDefault="00BC20B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E451C17" w14:textId="77777777" w:rsidR="00BC20B0" w:rsidRPr="002F6B21" w:rsidRDefault="00BC20B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C53871B"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6B72EE3F" w14:textId="77777777" w:rsidR="00BC20B0" w:rsidRPr="002F6B21" w:rsidRDefault="00BC20B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32AE61E" w14:textId="77777777" w:rsidR="00BC20B0" w:rsidRPr="002F6B21" w:rsidRDefault="00BC20B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0FCAD0DD" w14:textId="77777777" w:rsidR="00BC20B0" w:rsidRPr="002F6B21" w:rsidRDefault="00BC20B0" w:rsidP="00B73C16">
      <w:pPr>
        <w:pStyle w:val="af9"/>
        <w:tabs>
          <w:tab w:val="left" w:pos="284"/>
        </w:tabs>
        <w:ind w:firstLine="0"/>
      </w:pPr>
      <w:r w:rsidRPr="00F62DFA">
        <w:rPr>
          <w:rStyle w:val="a5"/>
        </w:rPr>
        <w:endnoteRef/>
      </w:r>
      <w:r w:rsidRPr="002F6B21">
        <w:tab/>
        <w:t>Άρθρο 73 παρ. 5.</w:t>
      </w:r>
    </w:p>
  </w:endnote>
  <w:endnote w:id="28">
    <w:p w14:paraId="72BB5818" w14:textId="77777777" w:rsidR="00BC20B0" w:rsidRPr="002F6B21" w:rsidRDefault="00BC20B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82F7833" w14:textId="77777777" w:rsidR="00BC20B0" w:rsidRPr="002F6B21" w:rsidRDefault="00BC20B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7022EA28" w14:textId="77777777" w:rsidR="00BC20B0" w:rsidRPr="002F6B21" w:rsidRDefault="00BC20B0" w:rsidP="00B73C16">
      <w:pPr>
        <w:pStyle w:val="af9"/>
        <w:tabs>
          <w:tab w:val="left" w:pos="284"/>
        </w:tabs>
        <w:ind w:firstLine="0"/>
      </w:pPr>
      <w:r w:rsidRPr="00F62DFA">
        <w:rPr>
          <w:rStyle w:val="a5"/>
        </w:rPr>
        <w:endnoteRef/>
      </w:r>
      <w:r w:rsidRPr="002F6B21">
        <w:tab/>
        <w:t>Πρβλ άρθρο 48.</w:t>
      </w:r>
    </w:p>
  </w:endnote>
  <w:endnote w:id="31">
    <w:p w14:paraId="067DF220" w14:textId="77777777" w:rsidR="00BC20B0" w:rsidRPr="002F6B21" w:rsidRDefault="00BC20B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8BE7730" w14:textId="77777777" w:rsidR="00BC20B0" w:rsidRPr="002F6B21" w:rsidRDefault="00BC20B0"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DEF43CE" w14:textId="77777777" w:rsidR="00BC20B0" w:rsidRPr="002F6B21" w:rsidRDefault="00BC20B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F0907BB" w14:textId="77777777"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287A7F3B" w14:textId="77777777"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7E6FBC4B" w14:textId="77777777"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1F977C7D" w14:textId="77777777"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118F88FA" w14:textId="77777777"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4A868FD3" w14:textId="77777777"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2748638D" w14:textId="77777777" w:rsidR="00BC20B0" w:rsidRPr="002F6B21" w:rsidRDefault="00BC20B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1F1FE028" w14:textId="77777777" w:rsidR="00BC20B0" w:rsidRPr="002F6B21" w:rsidRDefault="00BC20B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24E72065" w14:textId="77777777" w:rsidR="00BC20B0" w:rsidRPr="002F6B21" w:rsidRDefault="00BC20B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1D28F91" w14:textId="77777777" w:rsidR="00BC20B0" w:rsidRPr="002F6B21" w:rsidRDefault="00BC20B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5DA9574" w14:textId="77777777" w:rsidR="00BC20B0" w:rsidRPr="002F6B21" w:rsidRDefault="00BC20B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7DA44C91"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231A572E"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448F46F8" w14:textId="77777777" w:rsidR="00BC20B0" w:rsidRPr="002F6B21" w:rsidRDefault="00BC20B0" w:rsidP="00B73C16">
      <w:pPr>
        <w:pStyle w:val="af9"/>
        <w:tabs>
          <w:tab w:val="left" w:pos="284"/>
        </w:tabs>
        <w:ind w:firstLine="0"/>
      </w:pPr>
      <w:r w:rsidRPr="00F62DFA">
        <w:rPr>
          <w:rStyle w:val="a5"/>
        </w:rPr>
        <w:endnoteRef/>
      </w:r>
      <w:r w:rsidRPr="002F6B21">
        <w:tab/>
        <w:t>Πρβλ και άρθρο 1 ν. 4250/2014</w:t>
      </w:r>
    </w:p>
  </w:endnote>
  <w:endnote w:id="48">
    <w:p w14:paraId="47A267F8" w14:textId="77777777" w:rsidR="00BC20B0" w:rsidRPr="002F6B21" w:rsidRDefault="00BC20B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D2C" w14:textId="77777777" w:rsidR="00BC20B0" w:rsidRDefault="00BC20B0">
    <w:pPr>
      <w:pStyle w:val="af0"/>
      <w:shd w:val="clear" w:color="auto" w:fill="FFFFFF"/>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B85F" w14:textId="77777777" w:rsidR="00720638" w:rsidRDefault="00720638">
      <w:pPr>
        <w:spacing w:after="0" w:line="240" w:lineRule="auto"/>
      </w:pPr>
      <w:r>
        <w:separator/>
      </w:r>
    </w:p>
  </w:footnote>
  <w:footnote w:type="continuationSeparator" w:id="0">
    <w:p w14:paraId="40B10AD5" w14:textId="77777777" w:rsidR="00720638" w:rsidRDefault="0072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0590" w14:textId="77777777" w:rsidR="00BC20B0" w:rsidRDefault="00BC20B0">
    <w:pPr>
      <w:pStyle w:val="af"/>
      <w:ind w:left="-1531" w:firstLine="0"/>
    </w:pPr>
    <w:r>
      <w:rPr>
        <w:noProof/>
        <w:lang w:eastAsia="el-GR"/>
      </w:rPr>
      <w:drawing>
        <wp:anchor distT="0" distB="0" distL="114935" distR="114935" simplePos="0" relativeHeight="251657728" behindDoc="0" locked="0" layoutInCell="1" allowOverlap="1" wp14:anchorId="322A3C4A" wp14:editId="1957B98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C341D"/>
    <w:rsid w:val="000C650E"/>
    <w:rsid w:val="000F552E"/>
    <w:rsid w:val="00104887"/>
    <w:rsid w:val="00105E73"/>
    <w:rsid w:val="00140F6E"/>
    <w:rsid w:val="001449E1"/>
    <w:rsid w:val="00147FD2"/>
    <w:rsid w:val="00151F77"/>
    <w:rsid w:val="001827CF"/>
    <w:rsid w:val="001A0656"/>
    <w:rsid w:val="001C72F2"/>
    <w:rsid w:val="001E6916"/>
    <w:rsid w:val="002162DC"/>
    <w:rsid w:val="00222021"/>
    <w:rsid w:val="00280674"/>
    <w:rsid w:val="0028143E"/>
    <w:rsid w:val="00291723"/>
    <w:rsid w:val="002E4C18"/>
    <w:rsid w:val="002F6B21"/>
    <w:rsid w:val="002F71F8"/>
    <w:rsid w:val="00326330"/>
    <w:rsid w:val="00327F6D"/>
    <w:rsid w:val="00334AA6"/>
    <w:rsid w:val="00335746"/>
    <w:rsid w:val="003370F0"/>
    <w:rsid w:val="00372B19"/>
    <w:rsid w:val="00375EA0"/>
    <w:rsid w:val="003A5BD6"/>
    <w:rsid w:val="003D05A6"/>
    <w:rsid w:val="003D10A7"/>
    <w:rsid w:val="003D541F"/>
    <w:rsid w:val="00426189"/>
    <w:rsid w:val="00442C13"/>
    <w:rsid w:val="00452EFE"/>
    <w:rsid w:val="00460687"/>
    <w:rsid w:val="00460EEB"/>
    <w:rsid w:val="004827FD"/>
    <w:rsid w:val="004834F1"/>
    <w:rsid w:val="004A0E12"/>
    <w:rsid w:val="004A40BE"/>
    <w:rsid w:val="004C2E7A"/>
    <w:rsid w:val="004E69EF"/>
    <w:rsid w:val="00516979"/>
    <w:rsid w:val="00536DF4"/>
    <w:rsid w:val="0055274F"/>
    <w:rsid w:val="0057491F"/>
    <w:rsid w:val="00576263"/>
    <w:rsid w:val="005C3938"/>
    <w:rsid w:val="005C49C2"/>
    <w:rsid w:val="006254C5"/>
    <w:rsid w:val="00630EA3"/>
    <w:rsid w:val="00685BF9"/>
    <w:rsid w:val="006C7A83"/>
    <w:rsid w:val="006D1B23"/>
    <w:rsid w:val="00701B2B"/>
    <w:rsid w:val="007143C0"/>
    <w:rsid w:val="0071564E"/>
    <w:rsid w:val="00720638"/>
    <w:rsid w:val="0072520D"/>
    <w:rsid w:val="007275C8"/>
    <w:rsid w:val="007318B7"/>
    <w:rsid w:val="00735794"/>
    <w:rsid w:val="00736619"/>
    <w:rsid w:val="00740E3E"/>
    <w:rsid w:val="0074606E"/>
    <w:rsid w:val="00782DD2"/>
    <w:rsid w:val="00794A8A"/>
    <w:rsid w:val="007D23A7"/>
    <w:rsid w:val="00804B4E"/>
    <w:rsid w:val="00840151"/>
    <w:rsid w:val="0084551F"/>
    <w:rsid w:val="00853CC0"/>
    <w:rsid w:val="0087668E"/>
    <w:rsid w:val="008B514B"/>
    <w:rsid w:val="008E20C8"/>
    <w:rsid w:val="009114A3"/>
    <w:rsid w:val="0092111D"/>
    <w:rsid w:val="00927EC3"/>
    <w:rsid w:val="00941426"/>
    <w:rsid w:val="009576E1"/>
    <w:rsid w:val="0099584D"/>
    <w:rsid w:val="009A0E61"/>
    <w:rsid w:val="009A3DE7"/>
    <w:rsid w:val="009D06C8"/>
    <w:rsid w:val="009E0119"/>
    <w:rsid w:val="00A1497B"/>
    <w:rsid w:val="00A25135"/>
    <w:rsid w:val="00A43D8F"/>
    <w:rsid w:val="00A60D4F"/>
    <w:rsid w:val="00A63158"/>
    <w:rsid w:val="00A758CA"/>
    <w:rsid w:val="00A973E8"/>
    <w:rsid w:val="00AA19B1"/>
    <w:rsid w:val="00AF19C5"/>
    <w:rsid w:val="00B1318A"/>
    <w:rsid w:val="00B30F4D"/>
    <w:rsid w:val="00B65154"/>
    <w:rsid w:val="00B65C8A"/>
    <w:rsid w:val="00B73C16"/>
    <w:rsid w:val="00B84D64"/>
    <w:rsid w:val="00BC20B0"/>
    <w:rsid w:val="00BF646E"/>
    <w:rsid w:val="00C0679D"/>
    <w:rsid w:val="00C3563D"/>
    <w:rsid w:val="00C441BF"/>
    <w:rsid w:val="00C55148"/>
    <w:rsid w:val="00C66C79"/>
    <w:rsid w:val="00C751E7"/>
    <w:rsid w:val="00C86856"/>
    <w:rsid w:val="00C9612B"/>
    <w:rsid w:val="00CA0924"/>
    <w:rsid w:val="00CA3C85"/>
    <w:rsid w:val="00CD5541"/>
    <w:rsid w:val="00CF4D51"/>
    <w:rsid w:val="00CF67C9"/>
    <w:rsid w:val="00D00872"/>
    <w:rsid w:val="00D87D7C"/>
    <w:rsid w:val="00DB301C"/>
    <w:rsid w:val="00DB54BE"/>
    <w:rsid w:val="00DC40F3"/>
    <w:rsid w:val="00DD4232"/>
    <w:rsid w:val="00DD7B55"/>
    <w:rsid w:val="00DE3C86"/>
    <w:rsid w:val="00E00AB5"/>
    <w:rsid w:val="00E03854"/>
    <w:rsid w:val="00E109F9"/>
    <w:rsid w:val="00E17040"/>
    <w:rsid w:val="00E40FFD"/>
    <w:rsid w:val="00E52E42"/>
    <w:rsid w:val="00E70990"/>
    <w:rsid w:val="00E71DFC"/>
    <w:rsid w:val="00E745D0"/>
    <w:rsid w:val="00F140F3"/>
    <w:rsid w:val="00F24532"/>
    <w:rsid w:val="00F35DD7"/>
    <w:rsid w:val="00F500CE"/>
    <w:rsid w:val="00F62DFA"/>
    <w:rsid w:val="00FB01F0"/>
    <w:rsid w:val="00FD10DB"/>
    <w:rsid w:val="00FF1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B3824E"/>
  <w15:docId w15:val="{E8743A3A-38A3-495D-A83A-53986BC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BF63-3120-4140-9D21-3E749CD3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4907</Words>
  <Characters>26499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23</cp:revision>
  <cp:lastPrinted>2018-03-09T10:52:00Z</cp:lastPrinted>
  <dcterms:created xsi:type="dcterms:W3CDTF">2020-11-03T11:01:00Z</dcterms:created>
  <dcterms:modified xsi:type="dcterms:W3CDTF">2021-05-21T09:10:00Z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