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14:anchorId="3A49710A" wp14:editId="2E826AF8">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361DD2" w:rsidRPr="00361DD2">
        <w:rPr>
          <w:rFonts w:ascii="Arial" w:hAnsi="Arial" w:cs="Arial"/>
          <w:lang w:val="el-GR"/>
        </w:rPr>
        <w:t>23</w:t>
      </w:r>
      <w:r w:rsidR="00361DD2">
        <w:rPr>
          <w:rFonts w:ascii="Arial" w:hAnsi="Arial" w:cs="Arial"/>
          <w:lang w:val="el-GR"/>
        </w:rPr>
        <w:t>/01</w:t>
      </w:r>
      <w:r w:rsidR="00564638" w:rsidRPr="00564638">
        <w:rPr>
          <w:rFonts w:ascii="Arial" w:hAnsi="Arial" w:cs="Arial"/>
          <w:lang w:val="el-GR"/>
        </w:rPr>
        <w:t>/20</w:t>
      </w:r>
      <w:r w:rsidR="00361DD2" w:rsidRPr="00361DD2">
        <w:rPr>
          <w:rFonts w:ascii="Arial" w:hAnsi="Arial" w:cs="Arial"/>
          <w:lang w:val="el-GR"/>
        </w:rPr>
        <w:t>20</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564638" w:rsidRDefault="00564638" w:rsidP="00564638">
      <w:pPr>
        <w:tabs>
          <w:tab w:val="left" w:pos="6096"/>
        </w:tabs>
        <w:spacing w:after="0"/>
        <w:rPr>
          <w:rFonts w:ascii="Arial" w:hAnsi="Arial" w:cs="Arial"/>
          <w:lang w:val="el-GR"/>
        </w:rPr>
      </w:pPr>
      <w:r w:rsidRPr="00564638">
        <w:rPr>
          <w:rFonts w:ascii="Arial" w:hAnsi="Arial" w:cs="Arial"/>
          <w:lang w:val="el-GR"/>
        </w:rPr>
        <w:t xml:space="preserve">ΓΕΝΙΚΗ Δ/ΝΣΗ ΕΣΩΤΕΡΙΚΗΣ ΛΕΙΤΟΥΡΓΙΑΣ </w:t>
      </w:r>
      <w:r w:rsidRPr="00564638">
        <w:rPr>
          <w:rFonts w:ascii="Arial" w:hAnsi="Arial" w:cs="Arial"/>
          <w:lang w:val="el-GR"/>
        </w:rPr>
        <w:tab/>
      </w:r>
      <w:proofErr w:type="spellStart"/>
      <w:r w:rsidRPr="00564638">
        <w:rPr>
          <w:rFonts w:ascii="Arial" w:hAnsi="Arial" w:cs="Arial"/>
          <w:lang w:val="el-GR"/>
        </w:rPr>
        <w:t>Αρ</w:t>
      </w:r>
      <w:proofErr w:type="spellEnd"/>
      <w:r w:rsidRPr="00564638">
        <w:rPr>
          <w:rFonts w:ascii="Arial" w:hAnsi="Arial" w:cs="Arial"/>
          <w:lang w:val="el-GR"/>
        </w:rPr>
        <w:t xml:space="preserve">. </w:t>
      </w:r>
      <w:proofErr w:type="spellStart"/>
      <w:r w:rsidRPr="00564638">
        <w:rPr>
          <w:rFonts w:ascii="Arial" w:hAnsi="Arial" w:cs="Arial"/>
          <w:lang w:val="el-GR"/>
        </w:rPr>
        <w:t>Πρωτ</w:t>
      </w:r>
      <w:proofErr w:type="spellEnd"/>
      <w:r w:rsidRPr="00564638">
        <w:rPr>
          <w:rFonts w:ascii="Arial" w:hAnsi="Arial" w:cs="Arial"/>
          <w:lang w:val="el-GR"/>
        </w:rPr>
        <w:t>.:</w:t>
      </w:r>
      <w:proofErr w:type="spellStart"/>
      <w:r w:rsidRPr="00564638">
        <w:rPr>
          <w:rFonts w:ascii="Arial" w:hAnsi="Arial" w:cs="Arial"/>
          <w:lang w:val="el-GR"/>
        </w:rPr>
        <w:t>οικ.ΓΠ</w:t>
      </w:r>
      <w:proofErr w:type="spellEnd"/>
      <w:r w:rsidRPr="00564638">
        <w:rPr>
          <w:rFonts w:ascii="Arial" w:hAnsi="Arial" w:cs="Arial"/>
          <w:lang w:val="el-GR"/>
        </w:rPr>
        <w:t>/ΔΡ.</w:t>
      </w:r>
      <w:r w:rsidR="00674B28">
        <w:rPr>
          <w:rFonts w:ascii="Arial" w:hAnsi="Arial" w:cs="Arial"/>
          <w:lang w:val="el-GR"/>
        </w:rPr>
        <w:t>13523/440</w:t>
      </w:r>
      <w:bookmarkStart w:id="0" w:name="_GoBack"/>
      <w:bookmarkEnd w:id="0"/>
      <w:r w:rsidRPr="00564638">
        <w:rPr>
          <w:rFonts w:ascii="Arial" w:hAnsi="Arial" w:cs="Arial"/>
          <w:lang w:val="el-GR"/>
        </w:rPr>
        <w:t xml:space="preserve"> </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proofErr w:type="spellStart"/>
      <w:r w:rsidRPr="00564638">
        <w:rPr>
          <w:rFonts w:ascii="Arial" w:hAnsi="Arial" w:cs="Arial"/>
          <w:lang w:val="el-GR"/>
        </w:rPr>
        <w:t>Ταχ.Δ</w:t>
      </w:r>
      <w:proofErr w:type="spellEnd"/>
      <w:r w:rsidRPr="00564638">
        <w:rPr>
          <w:rFonts w:ascii="Arial" w:hAnsi="Arial" w:cs="Arial"/>
          <w:lang w:val="el-GR"/>
        </w:rPr>
        <w:t>/</w:t>
      </w:r>
      <w:proofErr w:type="spellStart"/>
      <w:r w:rsidRPr="00564638">
        <w:rPr>
          <w:rFonts w:ascii="Arial" w:hAnsi="Arial" w:cs="Arial"/>
          <w:lang w:val="el-GR"/>
        </w:rPr>
        <w:t>νση</w:t>
      </w:r>
      <w:proofErr w:type="spellEnd"/>
      <w:r w:rsidRPr="00564638">
        <w:rPr>
          <w:rFonts w:ascii="Arial" w:hAnsi="Arial" w:cs="Arial"/>
          <w:lang w:val="el-GR"/>
        </w:rPr>
        <w:t xml:space="preserve"> :Διοικητήριο</w:t>
      </w:r>
      <w:r w:rsidRPr="00564638">
        <w:rPr>
          <w:rFonts w:ascii="Arial" w:hAnsi="Arial" w:cs="Arial"/>
          <w:lang w:val="el-GR"/>
        </w:rPr>
        <w:tab/>
        <w:t xml:space="preserve">           2.</w:t>
      </w:r>
      <w:r w:rsidR="008D6169">
        <w:rPr>
          <w:rFonts w:ascii="Arial" w:hAnsi="Arial" w:cs="Arial"/>
          <w:lang w:val="el-GR"/>
        </w:rPr>
        <w:t xml:space="preserve">Ιστοσελίδα ΠΕ Δράμας </w:t>
      </w:r>
      <w:r w:rsidRPr="00564638">
        <w:rPr>
          <w:rFonts w:ascii="Arial" w:hAnsi="Arial" w:cs="Arial"/>
          <w:lang w:val="el-GR"/>
        </w:rPr>
        <w:t xml:space="preserve"> </w:t>
      </w:r>
    </w:p>
    <w:p w:rsidR="00564638" w:rsidRPr="00564638" w:rsidRDefault="00564638" w:rsidP="00564638">
      <w:pPr>
        <w:tabs>
          <w:tab w:val="left" w:pos="5670"/>
        </w:tabs>
        <w:spacing w:after="0"/>
        <w:rPr>
          <w:rFonts w:ascii="Arial" w:hAnsi="Arial" w:cs="Arial"/>
          <w:lang w:val="el-GR"/>
        </w:rPr>
      </w:pPr>
      <w:proofErr w:type="spellStart"/>
      <w:r w:rsidRPr="00564638">
        <w:rPr>
          <w:rFonts w:ascii="Arial" w:hAnsi="Arial" w:cs="Arial"/>
          <w:lang w:val="el-GR"/>
        </w:rPr>
        <w:t>Ταχ</w:t>
      </w:r>
      <w:proofErr w:type="spellEnd"/>
      <w:r w:rsidRPr="00564638">
        <w:rPr>
          <w:rFonts w:ascii="Arial" w:hAnsi="Arial" w:cs="Arial"/>
          <w:lang w:val="el-GR"/>
        </w:rPr>
        <w:t>. Κώδικας : 66100 Δράμα</w:t>
      </w:r>
      <w:r w:rsidRPr="00564638">
        <w:rPr>
          <w:rFonts w:ascii="Arial" w:hAnsi="Arial" w:cs="Arial"/>
          <w:lang w:val="el-GR"/>
        </w:rPr>
        <w:tab/>
        <w:t xml:space="preserve">           3.</w:t>
      </w:r>
      <w:r w:rsidR="008D6169">
        <w:rPr>
          <w:rFonts w:ascii="Arial" w:hAnsi="Arial" w:cs="Arial"/>
          <w:lang w:val="el-GR"/>
        </w:rPr>
        <w:t>Ιστοσελίδα ΠΑΜΘ</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 xml:space="preserve">Πληροφορίες : Θ. </w:t>
      </w:r>
      <w:proofErr w:type="spellStart"/>
      <w:r w:rsidRPr="00564638">
        <w:rPr>
          <w:rFonts w:ascii="Arial" w:hAnsi="Arial" w:cs="Arial"/>
          <w:lang w:val="el-GR"/>
        </w:rPr>
        <w:t>Καλαϊτζίδης</w:t>
      </w:r>
      <w:proofErr w:type="spellEnd"/>
      <w:r w:rsidRPr="00564638">
        <w:rPr>
          <w:rFonts w:ascii="Arial" w:hAnsi="Arial" w:cs="Arial"/>
          <w:lang w:val="el-GR"/>
        </w:rPr>
        <w:t xml:space="preserve"> </w:t>
      </w:r>
      <w:r w:rsidRPr="00564638">
        <w:rPr>
          <w:rFonts w:ascii="Arial" w:hAnsi="Arial" w:cs="Arial"/>
          <w:lang w:val="el-GR"/>
        </w:rPr>
        <w:tab/>
      </w:r>
      <w:r w:rsidRPr="00564638">
        <w:rPr>
          <w:rFonts w:ascii="Arial" w:hAnsi="Arial" w:cs="Arial"/>
          <w:lang w:val="el-GR"/>
        </w:rPr>
        <w:tab/>
      </w:r>
      <w:r w:rsidRPr="00564638">
        <w:rPr>
          <w:rFonts w:ascii="Arial" w:hAnsi="Arial" w:cs="Arial"/>
          <w:lang w:val="el-GR"/>
        </w:rPr>
        <w:tab/>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t xml:space="preserve">           </w:t>
      </w:r>
    </w:p>
    <w:p w:rsidR="00564638" w:rsidRPr="00564638" w:rsidRDefault="00564638" w:rsidP="00564638">
      <w:pPr>
        <w:tabs>
          <w:tab w:val="left" w:pos="5670"/>
          <w:tab w:val="left" w:pos="6405"/>
        </w:tabs>
        <w:spacing w:after="0"/>
        <w:rPr>
          <w:rFonts w:ascii="Arial" w:hAnsi="Arial" w:cs="Arial"/>
          <w:lang w:val="el-GR"/>
        </w:rPr>
      </w:pPr>
      <w:r w:rsidRPr="00564638">
        <w:rPr>
          <w:rFonts w:ascii="Arial" w:hAnsi="Arial" w:cs="Arial"/>
          <w:lang w:val="el-GR"/>
        </w:rPr>
        <w:t>Φαξ: 2521062249</w:t>
      </w:r>
      <w:r w:rsidRPr="00564638">
        <w:rPr>
          <w:rFonts w:ascii="Arial" w:hAnsi="Arial" w:cs="Arial"/>
          <w:lang w:val="el-GR"/>
        </w:rPr>
        <w:tab/>
      </w:r>
    </w:p>
    <w:p w:rsidR="00564638" w:rsidRPr="00361DD2" w:rsidRDefault="00564638" w:rsidP="00564638">
      <w:pPr>
        <w:tabs>
          <w:tab w:val="left" w:pos="5670"/>
        </w:tabs>
        <w:spacing w:after="0"/>
        <w:rPr>
          <w:rFonts w:ascii="Arial" w:hAnsi="Arial" w:cs="Arial"/>
          <w:lang w:val="el-GR"/>
        </w:rPr>
      </w:pPr>
      <w:proofErr w:type="gramStart"/>
      <w:r w:rsidRPr="00076E2D">
        <w:rPr>
          <w:rFonts w:ascii="Arial" w:hAnsi="Arial" w:cs="Arial"/>
          <w:lang w:val="en-US"/>
        </w:rPr>
        <w:t>e</w:t>
      </w:r>
      <w:r w:rsidRPr="00361DD2">
        <w:rPr>
          <w:rFonts w:ascii="Arial" w:hAnsi="Arial" w:cs="Arial"/>
          <w:lang w:val="el-GR"/>
        </w:rPr>
        <w:t>-</w:t>
      </w:r>
      <w:r w:rsidRPr="00076E2D">
        <w:rPr>
          <w:rFonts w:ascii="Arial" w:hAnsi="Arial" w:cs="Arial"/>
          <w:lang w:val="en-US"/>
        </w:rPr>
        <w:t>mail</w:t>
      </w:r>
      <w:proofErr w:type="gramEnd"/>
      <w:r w:rsidRPr="00361DD2">
        <w:rPr>
          <w:rFonts w:ascii="Arial" w:hAnsi="Arial" w:cs="Arial"/>
          <w:lang w:val="el-GR"/>
        </w:rPr>
        <w:t xml:space="preserve">: </w:t>
      </w:r>
      <w:hyperlink r:id="rId9" w:history="1">
        <w:r w:rsidRPr="00076E2D">
          <w:rPr>
            <w:rStyle w:val="-"/>
            <w:rFonts w:ascii="Arial" w:hAnsi="Arial" w:cs="Arial"/>
            <w:lang w:val="en-US"/>
          </w:rPr>
          <w:t>kalaitzidisth</w:t>
        </w:r>
        <w:r w:rsidRPr="00361DD2">
          <w:rPr>
            <w:rStyle w:val="-"/>
            <w:rFonts w:ascii="Arial" w:hAnsi="Arial" w:cs="Arial"/>
            <w:lang w:val="el-GR"/>
          </w:rPr>
          <w:t>@</w:t>
        </w:r>
        <w:r w:rsidRPr="00076E2D">
          <w:rPr>
            <w:rStyle w:val="-"/>
            <w:rFonts w:ascii="Arial" w:hAnsi="Arial" w:cs="Arial"/>
            <w:lang w:val="en-US"/>
          </w:rPr>
          <w:t>pamth</w:t>
        </w:r>
        <w:r w:rsidRPr="00361DD2">
          <w:rPr>
            <w:rStyle w:val="-"/>
            <w:rFonts w:ascii="Arial" w:hAnsi="Arial" w:cs="Arial"/>
            <w:lang w:val="el-GR"/>
          </w:rPr>
          <w:t>.</w:t>
        </w:r>
        <w:r w:rsidRPr="00076E2D">
          <w:rPr>
            <w:rStyle w:val="-"/>
            <w:rFonts w:ascii="Arial" w:hAnsi="Arial" w:cs="Arial"/>
            <w:lang w:val="en-US"/>
          </w:rPr>
          <w:t>gov</w:t>
        </w:r>
        <w:r w:rsidRPr="00361DD2">
          <w:rPr>
            <w:rStyle w:val="-"/>
            <w:rFonts w:ascii="Arial" w:hAnsi="Arial" w:cs="Arial"/>
            <w:lang w:val="el-GR"/>
          </w:rPr>
          <w:t>.</w:t>
        </w:r>
        <w:r w:rsidRPr="00076E2D">
          <w:rPr>
            <w:rStyle w:val="-"/>
            <w:rFonts w:ascii="Arial" w:hAnsi="Arial" w:cs="Arial"/>
            <w:lang w:val="en-US"/>
          </w:rPr>
          <w:t>gr</w:t>
        </w:r>
      </w:hyperlink>
      <w:r w:rsidRPr="00361DD2">
        <w:rPr>
          <w:rFonts w:ascii="Arial" w:hAnsi="Arial" w:cs="Arial"/>
          <w:lang w:val="el-GR"/>
        </w:rPr>
        <w:t xml:space="preserve"> </w:t>
      </w:r>
      <w:r w:rsidRPr="00361DD2">
        <w:rPr>
          <w:rFonts w:ascii="Arial" w:hAnsi="Arial" w:cs="Arial"/>
          <w:lang w:val="el-GR"/>
        </w:rPr>
        <w:tab/>
      </w:r>
    </w:p>
    <w:p w:rsidR="00564638" w:rsidRPr="00361DD2" w:rsidRDefault="00564638" w:rsidP="00564638">
      <w:pPr>
        <w:spacing w:after="0"/>
        <w:rPr>
          <w:rFonts w:ascii="Arial" w:hAnsi="Arial" w:cs="Arial"/>
          <w:lang w:val="el-GR"/>
        </w:rPr>
      </w:pPr>
    </w:p>
    <w:p w:rsidR="00564638" w:rsidRPr="00361DD2" w:rsidRDefault="00564638" w:rsidP="00564638">
      <w:pPr>
        <w:spacing w:after="0"/>
        <w:rPr>
          <w:rFonts w:ascii="Arial" w:hAnsi="Arial" w:cs="Arial"/>
          <w:lang w:val="el-GR"/>
        </w:rPr>
      </w:pPr>
    </w:p>
    <w:p w:rsidR="00564638" w:rsidRPr="00564638" w:rsidRDefault="00564638" w:rsidP="008D6169">
      <w:pPr>
        <w:spacing w:after="0"/>
        <w:ind w:left="567" w:hanging="567"/>
        <w:rPr>
          <w:rFonts w:ascii="Arial" w:hAnsi="Arial" w:cs="Arial"/>
          <w:lang w:val="el-GR" w:bidi="el-GR"/>
        </w:rPr>
      </w:pPr>
      <w:r w:rsidRPr="00564638">
        <w:rPr>
          <w:rFonts w:ascii="Arial" w:hAnsi="Arial" w:cs="Arial"/>
          <w:sz w:val="24"/>
          <w:lang w:val="el-GR"/>
        </w:rPr>
        <w:t>ΘΕΜΑ:</w:t>
      </w:r>
      <w:r w:rsidR="008D6169">
        <w:rPr>
          <w:rFonts w:ascii="Arial" w:hAnsi="Arial" w:cs="Arial"/>
          <w:sz w:val="24"/>
          <w:lang w:val="el-GR"/>
        </w:rPr>
        <w:t xml:space="preserve"> </w:t>
      </w:r>
      <w:r w:rsidRPr="00564638">
        <w:rPr>
          <w:rFonts w:ascii="Arial" w:hAnsi="Arial" w:cs="Arial"/>
          <w:lang w:val="el-GR"/>
        </w:rPr>
        <w:t xml:space="preserve">«Πρόσκληση </w:t>
      </w:r>
      <w:r w:rsidR="00954512">
        <w:rPr>
          <w:rFonts w:ascii="Arial" w:hAnsi="Arial" w:cs="Arial"/>
          <w:lang w:val="el-GR"/>
        </w:rPr>
        <w:t>κατάθεση</w:t>
      </w:r>
      <w:r w:rsidR="008D6169">
        <w:rPr>
          <w:rFonts w:ascii="Arial" w:hAnsi="Arial" w:cs="Arial"/>
          <w:lang w:val="el-GR"/>
        </w:rPr>
        <w:t xml:space="preserve">ς οικονομικής </w:t>
      </w:r>
      <w:r w:rsidR="00954512">
        <w:rPr>
          <w:rFonts w:ascii="Arial" w:hAnsi="Arial" w:cs="Arial"/>
          <w:lang w:val="el-GR"/>
        </w:rPr>
        <w:t xml:space="preserve">προσφοράς </w:t>
      </w:r>
      <w:r w:rsidR="008D6169">
        <w:rPr>
          <w:rFonts w:ascii="Arial" w:hAnsi="Arial" w:cs="Arial"/>
          <w:lang w:val="el-GR"/>
        </w:rPr>
        <w:t xml:space="preserve">στα πλαίσια της </w:t>
      </w:r>
      <w:r w:rsidR="00954512">
        <w:rPr>
          <w:rFonts w:ascii="Arial" w:hAnsi="Arial" w:cs="Arial"/>
          <w:lang w:val="el-GR"/>
        </w:rPr>
        <w:t>διαδικασία</w:t>
      </w:r>
      <w:r w:rsidR="008D6169">
        <w:rPr>
          <w:rFonts w:ascii="Arial" w:hAnsi="Arial" w:cs="Arial"/>
          <w:lang w:val="el-GR"/>
        </w:rPr>
        <w:t>ς</w:t>
      </w:r>
      <w:r w:rsidR="00954512">
        <w:rPr>
          <w:rFonts w:ascii="Arial" w:hAnsi="Arial" w:cs="Arial"/>
          <w:lang w:val="el-GR"/>
        </w:rPr>
        <w:t xml:space="preserve">  διαπραγμάτευσης χωρίς προηγούμενη δημοσίευση γ</w:t>
      </w:r>
      <w:r w:rsidRPr="00564638">
        <w:rPr>
          <w:rFonts w:ascii="Arial" w:hAnsi="Arial" w:cs="Arial"/>
          <w:lang w:val="el-GR"/>
        </w:rPr>
        <w:t xml:space="preserve">ια τα </w:t>
      </w:r>
      <w:r w:rsidRPr="00564638">
        <w:rPr>
          <w:rFonts w:ascii="Arial" w:hAnsi="Arial" w:cs="Arial"/>
          <w:lang w:val="el-GR" w:bidi="el-GR"/>
        </w:rPr>
        <w:t xml:space="preserve">άγονα  δρομολόγια </w:t>
      </w:r>
      <w:r w:rsidRPr="00564638">
        <w:rPr>
          <w:rFonts w:ascii="Arial" w:hAnsi="Arial" w:cs="Arial"/>
          <w:lang w:val="el-GR"/>
        </w:rPr>
        <w:t xml:space="preserve">της με </w:t>
      </w:r>
      <w:proofErr w:type="spellStart"/>
      <w:r w:rsidRPr="00564638">
        <w:rPr>
          <w:rFonts w:ascii="Arial" w:hAnsi="Arial" w:cs="Arial"/>
          <w:lang w:val="el-GR"/>
        </w:rPr>
        <w:t>αρ</w:t>
      </w:r>
      <w:proofErr w:type="spellEnd"/>
      <w:r w:rsidRPr="00564638">
        <w:rPr>
          <w:rFonts w:ascii="Arial" w:hAnsi="Arial" w:cs="Arial"/>
          <w:lang w:val="el-GR"/>
        </w:rPr>
        <w:t>.</w:t>
      </w:r>
      <w:r w:rsidR="008D6169">
        <w:rPr>
          <w:rFonts w:ascii="Arial" w:hAnsi="Arial" w:cs="Arial"/>
          <w:lang w:val="el-GR"/>
        </w:rPr>
        <w:t xml:space="preserve"> </w:t>
      </w:r>
      <w:proofErr w:type="spellStart"/>
      <w:r w:rsidR="008D6169">
        <w:rPr>
          <w:rFonts w:ascii="Arial" w:hAnsi="Arial" w:cs="Arial"/>
          <w:lang w:val="el-GR"/>
        </w:rPr>
        <w:t>πρωτ</w:t>
      </w:r>
      <w:proofErr w:type="spellEnd"/>
      <w:r w:rsidR="008D6169">
        <w:rPr>
          <w:rFonts w:ascii="Arial" w:hAnsi="Arial" w:cs="Arial"/>
          <w:lang w:val="el-GR"/>
        </w:rPr>
        <w:t>.</w:t>
      </w:r>
      <w:r w:rsidRPr="00564638">
        <w:rPr>
          <w:rFonts w:ascii="Arial" w:hAnsi="Arial" w:cs="Arial"/>
          <w:lang w:val="el-GR"/>
        </w:rPr>
        <w:t xml:space="preserve"> </w:t>
      </w:r>
      <w:r w:rsidR="00395CA8">
        <w:rPr>
          <w:rFonts w:ascii="Arial" w:hAnsi="Arial" w:cs="Arial"/>
          <w:lang w:val="el-GR"/>
        </w:rPr>
        <w:t>210451/7366/05-12-19 Διακήρυξης 02</w:t>
      </w:r>
      <w:r w:rsidR="00954512">
        <w:rPr>
          <w:rFonts w:ascii="Arial" w:hAnsi="Arial" w:cs="Arial"/>
          <w:lang w:val="el-GR"/>
        </w:rPr>
        <w:t>/2019  που αφορά</w:t>
      </w:r>
      <w:r w:rsidRPr="00564638">
        <w:rPr>
          <w:rFonts w:ascii="Arial" w:hAnsi="Arial" w:cs="Arial"/>
          <w:lang w:val="el-GR"/>
        </w:rPr>
        <w:t xml:space="preserve"> μεταφορά μαθητών για το σχολικό έτος 201</w:t>
      </w:r>
      <w:r w:rsidR="00954512">
        <w:rPr>
          <w:rFonts w:ascii="Arial" w:hAnsi="Arial" w:cs="Arial"/>
          <w:lang w:val="el-GR"/>
        </w:rPr>
        <w:t>9</w:t>
      </w:r>
      <w:r w:rsidRPr="00564638">
        <w:rPr>
          <w:rFonts w:ascii="Arial" w:hAnsi="Arial" w:cs="Arial"/>
          <w:lang w:val="el-GR"/>
        </w:rPr>
        <w:t>-20</w:t>
      </w:r>
      <w:r w:rsidR="00954512">
        <w:rPr>
          <w:rFonts w:ascii="Arial" w:hAnsi="Arial" w:cs="Arial"/>
          <w:lang w:val="el-GR"/>
        </w:rPr>
        <w:t>20</w:t>
      </w:r>
      <w:r w:rsidRPr="00564638">
        <w:rPr>
          <w:rFonts w:ascii="Arial" w:hAnsi="Arial" w:cs="Arial"/>
          <w:lang w:val="el-GR"/>
        </w:rPr>
        <w:t>.</w:t>
      </w:r>
      <w:r w:rsidRPr="00564638">
        <w:rPr>
          <w:rFonts w:ascii="Arial" w:hAnsi="Arial" w:cs="Arial"/>
          <w:lang w:val="el-GR" w:bidi="el-GR"/>
        </w:rPr>
        <w:t>»</w:t>
      </w:r>
    </w:p>
    <w:p w:rsidR="00564638" w:rsidRPr="00564638" w:rsidRDefault="00564638" w:rsidP="00564638">
      <w:pPr>
        <w:ind w:left="851" w:hanging="851"/>
        <w:rPr>
          <w:rFonts w:ascii="Arial" w:hAnsi="Arial" w:cs="Arial"/>
          <w:lang w:val="el-GR"/>
        </w:rPr>
      </w:pPr>
      <w:r w:rsidRPr="00564638">
        <w:rPr>
          <w:rFonts w:ascii="Arial" w:hAnsi="Arial" w:cs="Arial"/>
          <w:lang w:val="el-GR"/>
        </w:rPr>
        <w:t xml:space="preserve">Σχετικά: </w:t>
      </w:r>
    </w:p>
    <w:p w:rsidR="00564638" w:rsidRDefault="00564638" w:rsidP="00564638">
      <w:pPr>
        <w:spacing w:line="360" w:lineRule="auto"/>
        <w:rPr>
          <w:rStyle w:val="ArialUnicodeMS"/>
          <w:rFonts w:ascii="Arial" w:hAnsi="Arial" w:cs="Arial"/>
        </w:rPr>
      </w:pPr>
    </w:p>
    <w:p w:rsidR="00564638" w:rsidRDefault="00564638" w:rsidP="00564638">
      <w:pPr>
        <w:spacing w:line="360" w:lineRule="auto"/>
        <w:rPr>
          <w:rFonts w:ascii="Arial" w:hAnsi="Arial" w:cs="Arial"/>
          <w:lang w:val="el-GR"/>
        </w:rPr>
      </w:pPr>
      <w:r w:rsidRPr="009946C7">
        <w:rPr>
          <w:rStyle w:val="ArialUnicodeMS"/>
          <w:rFonts w:ascii="Arial" w:hAnsi="Arial" w:cs="Arial"/>
        </w:rPr>
        <w:t xml:space="preserve">Σύμφωνα με την </w:t>
      </w:r>
      <w:r w:rsidRPr="00361DD2">
        <w:rPr>
          <w:rStyle w:val="ArialUnicodeMS"/>
          <w:rFonts w:ascii="Arial" w:hAnsi="Arial" w:cs="Arial"/>
          <w:color w:val="auto"/>
        </w:rPr>
        <w:t xml:space="preserve">με </w:t>
      </w:r>
      <w:proofErr w:type="spellStart"/>
      <w:r w:rsidRPr="00361DD2">
        <w:rPr>
          <w:rStyle w:val="ArialUnicodeMS"/>
          <w:rFonts w:ascii="Arial" w:hAnsi="Arial" w:cs="Arial"/>
          <w:color w:val="auto"/>
        </w:rPr>
        <w:t>αρ</w:t>
      </w:r>
      <w:proofErr w:type="spellEnd"/>
      <w:r w:rsidR="00361DD2" w:rsidRPr="00361DD2">
        <w:rPr>
          <w:rStyle w:val="ArialUnicodeMS"/>
          <w:rFonts w:ascii="Arial" w:hAnsi="Arial" w:cs="Arial"/>
          <w:color w:val="auto"/>
        </w:rPr>
        <w:t>. 1002</w:t>
      </w:r>
      <w:r w:rsidRPr="00361DD2">
        <w:rPr>
          <w:rStyle w:val="ArialUnicodeMS"/>
          <w:rFonts w:ascii="Arial" w:hAnsi="Arial" w:cs="Arial"/>
          <w:color w:val="auto"/>
        </w:rPr>
        <w:t xml:space="preserve">/πρακτικό </w:t>
      </w:r>
      <w:r w:rsidR="00361DD2" w:rsidRPr="00361DD2">
        <w:rPr>
          <w:rStyle w:val="ArialUnicodeMS"/>
          <w:rFonts w:ascii="Arial" w:hAnsi="Arial" w:cs="Arial"/>
          <w:color w:val="auto"/>
        </w:rPr>
        <w:t>49</w:t>
      </w:r>
      <w:r w:rsidR="00395CA8" w:rsidRPr="00361DD2">
        <w:rPr>
          <w:rStyle w:val="ArialUnicodeMS"/>
          <w:rFonts w:ascii="Arial" w:hAnsi="Arial" w:cs="Arial"/>
          <w:color w:val="auto"/>
        </w:rPr>
        <w:t>/19</w:t>
      </w:r>
      <w:r w:rsidRPr="00361DD2">
        <w:rPr>
          <w:rStyle w:val="ArialUnicodeMS"/>
          <w:rFonts w:ascii="Arial" w:hAnsi="Arial" w:cs="Arial"/>
          <w:color w:val="auto"/>
        </w:rPr>
        <w:t>-</w:t>
      </w:r>
      <w:r w:rsidR="00395CA8" w:rsidRPr="00361DD2">
        <w:rPr>
          <w:rStyle w:val="ArialUnicodeMS"/>
          <w:rFonts w:ascii="Arial" w:hAnsi="Arial" w:cs="Arial"/>
          <w:color w:val="auto"/>
        </w:rPr>
        <w:t>12</w:t>
      </w:r>
      <w:r w:rsidRPr="00361DD2">
        <w:rPr>
          <w:rStyle w:val="ArialUnicodeMS"/>
          <w:rFonts w:ascii="Arial" w:hAnsi="Arial" w:cs="Arial"/>
          <w:color w:val="auto"/>
        </w:rPr>
        <w:t xml:space="preserve">-2019 απόφαση της Οικονομικής </w:t>
      </w:r>
      <w:r w:rsidRPr="009946C7">
        <w:rPr>
          <w:rStyle w:val="ArialUnicodeMS"/>
          <w:rFonts w:ascii="Arial" w:hAnsi="Arial" w:cs="Arial"/>
        </w:rPr>
        <w:t xml:space="preserve">επιτροπής ΠΑΜΘ </w:t>
      </w:r>
      <w:r>
        <w:rPr>
          <w:rStyle w:val="ArialUnicodeMS"/>
          <w:rFonts w:ascii="Arial" w:hAnsi="Arial" w:cs="Arial"/>
        </w:rPr>
        <w:t xml:space="preserve">τα παρακάτω αναφερόμενα δρομολόγια της </w:t>
      </w:r>
      <w:r w:rsidRPr="00564638">
        <w:rPr>
          <w:rFonts w:ascii="Arial" w:hAnsi="Arial" w:cs="Arial"/>
          <w:lang w:val="el-GR"/>
        </w:rPr>
        <w:t xml:space="preserve">με </w:t>
      </w:r>
      <w:proofErr w:type="spellStart"/>
      <w:r w:rsidRPr="00564638">
        <w:rPr>
          <w:rFonts w:ascii="Arial" w:hAnsi="Arial" w:cs="Arial"/>
          <w:lang w:val="el-GR"/>
        </w:rPr>
        <w:t>αρ</w:t>
      </w:r>
      <w:proofErr w:type="spellEnd"/>
      <w:r w:rsidRPr="00564638">
        <w:rPr>
          <w:rFonts w:ascii="Arial" w:hAnsi="Arial" w:cs="Arial"/>
          <w:lang w:val="el-GR"/>
        </w:rPr>
        <w:t xml:space="preserve">. </w:t>
      </w:r>
      <w:proofErr w:type="spellStart"/>
      <w:r w:rsidRPr="00564638">
        <w:rPr>
          <w:rFonts w:ascii="Arial" w:hAnsi="Arial" w:cs="Arial"/>
          <w:lang w:val="el-GR"/>
        </w:rPr>
        <w:t>πρωτ</w:t>
      </w:r>
      <w:proofErr w:type="spellEnd"/>
      <w:r w:rsidRPr="00564638">
        <w:rPr>
          <w:rFonts w:ascii="Arial" w:hAnsi="Arial" w:cs="Arial"/>
          <w:lang w:val="el-GR"/>
        </w:rPr>
        <w:t xml:space="preserve">. </w:t>
      </w:r>
      <w:r w:rsidR="00395CA8" w:rsidRPr="00395CA8">
        <w:rPr>
          <w:rFonts w:ascii="Arial" w:hAnsi="Arial" w:cs="Arial"/>
          <w:lang w:val="el-GR"/>
        </w:rPr>
        <w:t xml:space="preserve">210451/7366/05-12-19 </w:t>
      </w:r>
      <w:r w:rsidRPr="00564638">
        <w:rPr>
          <w:rFonts w:ascii="Arial" w:hAnsi="Arial" w:cs="Arial"/>
          <w:lang w:val="el-GR"/>
        </w:rPr>
        <w:t>Διακήρυξης 0</w:t>
      </w:r>
      <w:r w:rsidR="00395CA8">
        <w:rPr>
          <w:rFonts w:ascii="Arial" w:hAnsi="Arial" w:cs="Arial"/>
          <w:lang w:val="el-GR"/>
        </w:rPr>
        <w:t>2</w:t>
      </w:r>
      <w:r w:rsidRPr="00564638">
        <w:rPr>
          <w:rFonts w:ascii="Arial" w:hAnsi="Arial" w:cs="Arial"/>
          <w:lang w:val="el-GR"/>
        </w:rPr>
        <w:t xml:space="preserve">/2019 </w:t>
      </w:r>
      <w:r w:rsidR="00954512">
        <w:rPr>
          <w:rFonts w:ascii="Arial" w:hAnsi="Arial" w:cs="Arial"/>
          <w:lang w:val="el-GR"/>
        </w:rPr>
        <w:t xml:space="preserve">που </w:t>
      </w:r>
      <w:r>
        <w:rPr>
          <w:rFonts w:ascii="Arial" w:hAnsi="Arial" w:cs="Arial"/>
          <w:lang w:val="el-GR"/>
        </w:rPr>
        <w:t>κρίθηκαν αδιάθετα διότι δεν κατατέθηκε γι’ αυτά καμία προσφορά</w:t>
      </w:r>
      <w:r w:rsidR="00954512">
        <w:rPr>
          <w:rFonts w:ascii="Arial" w:hAnsi="Arial" w:cs="Arial"/>
          <w:lang w:val="el-GR"/>
        </w:rPr>
        <w:t>,</w:t>
      </w:r>
      <w:r>
        <w:rPr>
          <w:rFonts w:ascii="Arial" w:hAnsi="Arial" w:cs="Arial"/>
          <w:lang w:val="el-GR"/>
        </w:rPr>
        <w:t xml:space="preserve"> εγκρίθηκε η προσφυγή στη διαδικασία με διαπραγμάτευση χωρίς προηγούμενη δημοσίευση. </w:t>
      </w:r>
    </w:p>
    <w:p w:rsidR="00954512" w:rsidRPr="00954512" w:rsidRDefault="00564638" w:rsidP="00564638">
      <w:pPr>
        <w:spacing w:line="360" w:lineRule="auto"/>
        <w:rPr>
          <w:rFonts w:ascii="Arial" w:hAnsi="Arial" w:cs="Arial"/>
          <w:szCs w:val="22"/>
          <w:lang w:val="el-GR"/>
        </w:rPr>
      </w:pPr>
      <w:r>
        <w:rPr>
          <w:rFonts w:ascii="Arial" w:hAnsi="Arial" w:cs="Arial"/>
          <w:lang w:val="el-GR"/>
        </w:rPr>
        <w:t>Οι όροι κατά τη διαδικασία της διαπραγμάτευσης θα είναι οι ίδιοι με αυτούς που προέβλεπε η διακήρυξη 0</w:t>
      </w:r>
      <w:r w:rsidR="00395CA8">
        <w:rPr>
          <w:rFonts w:ascii="Arial" w:hAnsi="Arial" w:cs="Arial"/>
          <w:lang w:val="el-GR"/>
        </w:rPr>
        <w:t>2</w:t>
      </w:r>
      <w:r>
        <w:rPr>
          <w:rFonts w:ascii="Arial" w:hAnsi="Arial" w:cs="Arial"/>
          <w:lang w:val="el-GR"/>
        </w:rPr>
        <w:t>/2019</w:t>
      </w:r>
      <w:r w:rsidR="00954512">
        <w:rPr>
          <w:rFonts w:ascii="Arial" w:hAnsi="Arial" w:cs="Arial"/>
          <w:lang w:val="el-GR"/>
        </w:rPr>
        <w:t xml:space="preserve"> (ΑΔΑ: </w:t>
      </w:r>
      <w:r w:rsidR="00954512" w:rsidRPr="00954512">
        <w:rPr>
          <w:rFonts w:ascii="Arial" w:hAnsi="Arial" w:cs="Arial"/>
          <w:lang w:val="el-GR"/>
        </w:rPr>
        <w:t>19</w:t>
      </w:r>
      <w:r w:rsidR="00954512">
        <w:rPr>
          <w:rFonts w:ascii="Arial" w:hAnsi="Arial" w:cs="Arial"/>
          <w:lang w:val="en-US"/>
        </w:rPr>
        <w:t>PROC</w:t>
      </w:r>
      <w:r w:rsidR="00CB05C4" w:rsidRPr="00CB05C4">
        <w:rPr>
          <w:rFonts w:ascii="Arial" w:hAnsi="Arial" w:cs="Arial"/>
          <w:lang w:val="el-GR"/>
        </w:rPr>
        <w:t>00</w:t>
      </w:r>
      <w:r w:rsidR="00395CA8">
        <w:rPr>
          <w:rFonts w:ascii="Arial" w:hAnsi="Arial" w:cs="Arial"/>
          <w:lang w:val="el-GR"/>
        </w:rPr>
        <w:t>5974670</w:t>
      </w:r>
      <w:r w:rsidR="00CB05C4" w:rsidRPr="00CB05C4">
        <w:rPr>
          <w:rFonts w:ascii="Arial" w:hAnsi="Arial" w:cs="Arial"/>
          <w:lang w:val="el-GR"/>
        </w:rPr>
        <w:t xml:space="preserve"> 2019-1</w:t>
      </w:r>
      <w:r w:rsidR="00395CA8">
        <w:rPr>
          <w:rFonts w:ascii="Arial" w:hAnsi="Arial" w:cs="Arial"/>
          <w:lang w:val="el-GR"/>
        </w:rPr>
        <w:t>2</w:t>
      </w:r>
      <w:r w:rsidR="00CB05C4" w:rsidRPr="00CB05C4">
        <w:rPr>
          <w:rFonts w:ascii="Arial" w:hAnsi="Arial" w:cs="Arial"/>
          <w:lang w:val="el-GR"/>
        </w:rPr>
        <w:t>-0</w:t>
      </w:r>
      <w:r w:rsidR="00395CA8">
        <w:rPr>
          <w:rFonts w:ascii="Arial" w:hAnsi="Arial" w:cs="Arial"/>
          <w:lang w:val="el-GR"/>
        </w:rPr>
        <w:t>5</w:t>
      </w:r>
      <w:r w:rsidR="00CB05C4" w:rsidRPr="00CB05C4">
        <w:rPr>
          <w:rFonts w:ascii="Arial" w:hAnsi="Arial" w:cs="Arial"/>
          <w:lang w:val="el-GR"/>
        </w:rPr>
        <w:t>9)</w:t>
      </w:r>
      <w:r>
        <w:rPr>
          <w:rFonts w:ascii="Arial" w:hAnsi="Arial" w:cs="Arial"/>
          <w:lang w:val="el-GR"/>
        </w:rPr>
        <w:t xml:space="preserve"> </w:t>
      </w:r>
      <w:r w:rsidR="008A4220" w:rsidRPr="008A4220">
        <w:rPr>
          <w:rFonts w:ascii="Arial" w:eastAsiaTheme="minorHAnsi" w:hAnsi="Arial" w:cs="Arial"/>
          <w:lang w:val="el-GR"/>
        </w:rPr>
        <w:t xml:space="preserve">με την μόνη επιπλέον προσθήκη του ότι κατά τη διαδικασία της ανάθεσης και εφόσον δεν υπάρχουν οικονομικοί φορείς που να πληρούν τον όρο που ορίζει ο </w:t>
      </w:r>
      <w:r w:rsidR="008A4220" w:rsidRPr="008A4220">
        <w:rPr>
          <w:szCs w:val="22"/>
          <w:lang w:val="el-GR"/>
        </w:rPr>
        <w:t>Ν. 4070/2012 (ΦΕΚ 82/</w:t>
      </w:r>
      <w:proofErr w:type="spellStart"/>
      <w:r w:rsidR="008A4220" w:rsidRPr="008A4220">
        <w:rPr>
          <w:szCs w:val="22"/>
          <w:lang w:val="el-GR"/>
        </w:rPr>
        <w:t>τ.Α</w:t>
      </w:r>
      <w:proofErr w:type="spellEnd"/>
      <w:r w:rsidR="008A4220" w:rsidRPr="008A4220">
        <w:rPr>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r w:rsidR="00CB05C4" w:rsidRPr="00CB05C4">
        <w:rPr>
          <w:szCs w:val="22"/>
          <w:lang w:val="el-GR"/>
        </w:rPr>
        <w:t>,</w:t>
      </w:r>
      <w:r w:rsidR="00954512">
        <w:rPr>
          <w:szCs w:val="22"/>
          <w:lang w:val="el-GR"/>
        </w:rPr>
        <w:t xml:space="preserve"> </w:t>
      </w:r>
      <w:r w:rsidR="00954512" w:rsidRPr="00954512">
        <w:rPr>
          <w:rFonts w:ascii="Arial" w:hAnsi="Arial" w:cs="Arial"/>
          <w:szCs w:val="22"/>
          <w:lang w:val="el-GR"/>
        </w:rPr>
        <w:t>για την κάλυψη των δρομολογίων θα γίνον</w:t>
      </w:r>
      <w:r w:rsidR="009C36E4">
        <w:rPr>
          <w:rFonts w:ascii="Arial" w:hAnsi="Arial" w:cs="Arial"/>
          <w:szCs w:val="22"/>
          <w:lang w:val="el-GR"/>
        </w:rPr>
        <w:t xml:space="preserve">ται </w:t>
      </w:r>
      <w:r w:rsidR="00954512" w:rsidRPr="00954512">
        <w:rPr>
          <w:rFonts w:ascii="Arial" w:hAnsi="Arial" w:cs="Arial"/>
          <w:szCs w:val="22"/>
          <w:lang w:val="el-GR"/>
        </w:rPr>
        <w:t>δεκτ</w:t>
      </w:r>
      <w:r w:rsidR="009C36E4">
        <w:rPr>
          <w:rFonts w:ascii="Arial" w:hAnsi="Arial" w:cs="Arial"/>
          <w:szCs w:val="22"/>
          <w:lang w:val="el-GR"/>
        </w:rPr>
        <w:t xml:space="preserve">ές και προσφορές από οικονομικούς φορείς </w:t>
      </w:r>
      <w:r w:rsidR="00954512" w:rsidRPr="00954512">
        <w:rPr>
          <w:rFonts w:ascii="Arial" w:hAnsi="Arial" w:cs="Arial"/>
          <w:szCs w:val="22"/>
          <w:lang w:val="el-GR"/>
        </w:rPr>
        <w:t xml:space="preserve">που δεν πληρούν το κριτήριο αυτό. </w:t>
      </w:r>
      <w:r w:rsidR="009C36E4">
        <w:rPr>
          <w:rFonts w:ascii="Arial" w:hAnsi="Arial" w:cs="Arial"/>
          <w:szCs w:val="22"/>
          <w:lang w:val="el-GR"/>
        </w:rPr>
        <w:t>Οι προσφορές των οικονομικών φορέων που πληρούν τον όρο του ν.4070/2012 προηγούνται ανεξαρτήτου ποσοστού έκπτωσης από αυτές που δεν πληρούν τον όρο αυτό.</w:t>
      </w:r>
    </w:p>
    <w:p w:rsidR="008A4220" w:rsidRDefault="00954512" w:rsidP="00564638">
      <w:pPr>
        <w:spacing w:line="360" w:lineRule="auto"/>
        <w:rPr>
          <w:rFonts w:ascii="Arial" w:hAnsi="Arial" w:cs="Arial"/>
          <w:szCs w:val="22"/>
          <w:lang w:val="el-GR"/>
        </w:rPr>
        <w:sectPr w:rsidR="008A4220"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r>
        <w:rPr>
          <w:szCs w:val="22"/>
          <w:lang w:val="el-GR"/>
        </w:rPr>
        <w:t xml:space="preserve"> </w:t>
      </w:r>
      <w:r w:rsidR="008A4220" w:rsidRPr="008A4220">
        <w:rPr>
          <w:szCs w:val="22"/>
          <w:lang w:val="el-GR"/>
        </w:rPr>
        <w:t xml:space="preserve"> </w:t>
      </w:r>
    </w:p>
    <w:p w:rsidR="00564638" w:rsidRDefault="00564638" w:rsidP="00564638">
      <w:pPr>
        <w:spacing w:line="360" w:lineRule="auto"/>
        <w:rPr>
          <w:rFonts w:ascii="Arial" w:hAnsi="Arial" w:cs="Arial"/>
          <w:szCs w:val="22"/>
          <w:lang w:val="el-GR"/>
        </w:rPr>
      </w:pPr>
    </w:p>
    <w:tbl>
      <w:tblPr>
        <w:tblStyle w:val="aff4"/>
        <w:tblW w:w="16248" w:type="dxa"/>
        <w:tblInd w:w="-572" w:type="dxa"/>
        <w:tblLayout w:type="fixed"/>
        <w:tblLook w:val="04A0" w:firstRow="1" w:lastRow="0" w:firstColumn="1" w:lastColumn="0" w:noHBand="0" w:noVBand="1"/>
      </w:tblPr>
      <w:tblGrid>
        <w:gridCol w:w="440"/>
        <w:gridCol w:w="665"/>
        <w:gridCol w:w="313"/>
        <w:gridCol w:w="1053"/>
        <w:gridCol w:w="676"/>
        <w:gridCol w:w="1985"/>
        <w:gridCol w:w="1164"/>
        <w:gridCol w:w="537"/>
        <w:gridCol w:w="1134"/>
        <w:gridCol w:w="1247"/>
        <w:gridCol w:w="559"/>
        <w:gridCol w:w="881"/>
        <w:gridCol w:w="1276"/>
        <w:gridCol w:w="1105"/>
        <w:gridCol w:w="857"/>
        <w:gridCol w:w="1282"/>
        <w:gridCol w:w="992"/>
        <w:gridCol w:w="82"/>
      </w:tblGrid>
      <w:tr w:rsidR="00592821" w:rsidRPr="00132A77" w:rsidTr="00592821">
        <w:trPr>
          <w:trHeight w:val="276"/>
        </w:trPr>
        <w:tc>
          <w:tcPr>
            <w:tcW w:w="1105" w:type="dxa"/>
            <w:gridSpan w:val="2"/>
            <w:tcBorders>
              <w:bottom w:val="nil"/>
            </w:tcBorders>
          </w:tcPr>
          <w:p w:rsidR="00592821" w:rsidRPr="00132A77" w:rsidRDefault="00592821" w:rsidP="008B5806">
            <w:pPr>
              <w:suppressAutoHyphens w:val="0"/>
              <w:autoSpaceDE w:val="0"/>
              <w:autoSpaceDN w:val="0"/>
              <w:adjustRightInd w:val="0"/>
              <w:spacing w:after="0"/>
              <w:jc w:val="center"/>
              <w:rPr>
                <w:b/>
                <w:color w:val="2F5496" w:themeColor="accent5" w:themeShade="BF"/>
                <w:sz w:val="36"/>
                <w:szCs w:val="36"/>
                <w:u w:val="single"/>
                <w:lang w:val="el-GR"/>
              </w:rPr>
            </w:pPr>
          </w:p>
        </w:tc>
        <w:tc>
          <w:tcPr>
            <w:tcW w:w="15143" w:type="dxa"/>
            <w:gridSpan w:val="16"/>
            <w:tcBorders>
              <w:bottom w:val="nil"/>
            </w:tcBorders>
          </w:tcPr>
          <w:p w:rsidR="00592821" w:rsidRDefault="00592821" w:rsidP="008B5806">
            <w:pPr>
              <w:suppressAutoHyphens w:val="0"/>
              <w:autoSpaceDE w:val="0"/>
              <w:autoSpaceDN w:val="0"/>
              <w:adjustRightInd w:val="0"/>
              <w:spacing w:after="0"/>
              <w:jc w:val="center"/>
              <w:rPr>
                <w:b/>
                <w:color w:val="2F5496" w:themeColor="accent5" w:themeShade="BF"/>
                <w:sz w:val="36"/>
                <w:szCs w:val="36"/>
                <w:u w:val="single"/>
                <w:lang w:val="el-GR"/>
              </w:rPr>
            </w:pPr>
            <w:r w:rsidRPr="00132A77">
              <w:rPr>
                <w:b/>
                <w:color w:val="2F5496" w:themeColor="accent5" w:themeShade="BF"/>
                <w:sz w:val="36"/>
                <w:szCs w:val="36"/>
                <w:u w:val="single"/>
                <w:lang w:val="el-GR"/>
              </w:rPr>
              <w:t>ΠΑΡΑΡΤΗΜΑ Ι1</w:t>
            </w:r>
          </w:p>
          <w:p w:rsidR="00592821" w:rsidRPr="00132A77" w:rsidRDefault="00592821" w:rsidP="008B5806">
            <w:pPr>
              <w:suppressAutoHyphens w:val="0"/>
              <w:autoSpaceDE w:val="0"/>
              <w:autoSpaceDN w:val="0"/>
              <w:adjustRightInd w:val="0"/>
              <w:spacing w:after="0"/>
              <w:jc w:val="center"/>
              <w:rPr>
                <w:b/>
                <w:color w:val="2F5496" w:themeColor="accent5" w:themeShade="BF"/>
                <w:sz w:val="36"/>
                <w:szCs w:val="36"/>
                <w:u w:val="single"/>
                <w:lang w:val="el-GR" w:eastAsia="el-GR"/>
              </w:rPr>
            </w:pPr>
          </w:p>
        </w:tc>
      </w:tr>
      <w:tr w:rsidR="00592821" w:rsidRPr="00361DD2" w:rsidTr="00592821">
        <w:trPr>
          <w:trHeight w:val="276"/>
        </w:trPr>
        <w:tc>
          <w:tcPr>
            <w:tcW w:w="1105" w:type="dxa"/>
            <w:gridSpan w:val="2"/>
            <w:tcBorders>
              <w:bottom w:val="nil"/>
            </w:tcBorders>
          </w:tcPr>
          <w:p w:rsidR="00592821" w:rsidRPr="006A12BB" w:rsidRDefault="00592821" w:rsidP="008B5806">
            <w:pPr>
              <w:suppressAutoHyphens w:val="0"/>
              <w:autoSpaceDE w:val="0"/>
              <w:autoSpaceDN w:val="0"/>
              <w:adjustRightInd w:val="0"/>
              <w:spacing w:after="0"/>
              <w:jc w:val="center"/>
              <w:rPr>
                <w:b/>
                <w:color w:val="000000"/>
                <w:sz w:val="28"/>
                <w:szCs w:val="28"/>
                <w:lang w:val="el-GR" w:eastAsia="el-GR"/>
              </w:rPr>
            </w:pPr>
          </w:p>
        </w:tc>
        <w:tc>
          <w:tcPr>
            <w:tcW w:w="15143" w:type="dxa"/>
            <w:gridSpan w:val="16"/>
            <w:tcBorders>
              <w:bottom w:val="nil"/>
            </w:tcBorders>
          </w:tcPr>
          <w:p w:rsidR="00592821" w:rsidRDefault="00592821" w:rsidP="008B5806">
            <w:pPr>
              <w:suppressAutoHyphens w:val="0"/>
              <w:autoSpaceDE w:val="0"/>
              <w:autoSpaceDN w:val="0"/>
              <w:adjustRightInd w:val="0"/>
              <w:spacing w:after="0"/>
              <w:jc w:val="center"/>
              <w:rPr>
                <w:b/>
                <w:color w:val="000000"/>
                <w:sz w:val="28"/>
                <w:szCs w:val="28"/>
                <w:lang w:val="el-GR" w:eastAsia="el-GR"/>
              </w:rPr>
            </w:pPr>
            <w:r w:rsidRPr="006A12BB">
              <w:rPr>
                <w:b/>
                <w:color w:val="000000"/>
                <w:sz w:val="28"/>
                <w:szCs w:val="28"/>
                <w:lang w:val="el-GR" w:eastAsia="el-GR"/>
              </w:rPr>
              <w:t>ΠΙΝΑΚΑΣ ΔΡΟΜΟΛΟΓΙΩΝ ΜΙΣΘΟΜΕΝΩΝ ΤΑΞΙ Ν. ΔΡΑΜΑΣ ΣΧΟΛΙΚΟΥ ΕΤΟΥΣ 2019-2020</w:t>
            </w:r>
            <w:r>
              <w:rPr>
                <w:b/>
                <w:color w:val="000000"/>
                <w:sz w:val="28"/>
                <w:szCs w:val="28"/>
                <w:lang w:val="el-GR" w:eastAsia="el-GR"/>
              </w:rPr>
              <w:t xml:space="preserve">  -</w:t>
            </w:r>
            <w:r w:rsidRPr="006A12BB">
              <w:rPr>
                <w:b/>
                <w:color w:val="000000"/>
                <w:sz w:val="28"/>
                <w:szCs w:val="28"/>
                <w:lang w:val="el-GR" w:eastAsia="el-GR"/>
              </w:rPr>
              <w:t xml:space="preserve"> ΝΕΑ ΔΡΟΜΟΛΟΓΙΑ</w:t>
            </w:r>
          </w:p>
          <w:p w:rsidR="00592821" w:rsidRPr="006A12BB" w:rsidRDefault="00592821" w:rsidP="008B5806">
            <w:pPr>
              <w:suppressAutoHyphens w:val="0"/>
              <w:autoSpaceDE w:val="0"/>
              <w:autoSpaceDN w:val="0"/>
              <w:adjustRightInd w:val="0"/>
              <w:spacing w:after="0"/>
              <w:jc w:val="center"/>
              <w:rPr>
                <w:b/>
                <w:color w:val="000000"/>
                <w:sz w:val="28"/>
                <w:szCs w:val="28"/>
                <w:lang w:val="el-GR" w:eastAsia="el-GR"/>
              </w:rPr>
            </w:pPr>
          </w:p>
        </w:tc>
      </w:tr>
      <w:tr w:rsidR="00592821" w:rsidTr="00592821">
        <w:trPr>
          <w:gridAfter w:val="1"/>
          <w:wAfter w:w="82" w:type="dxa"/>
        </w:trPr>
        <w:tc>
          <w:tcPr>
            <w:tcW w:w="440" w:type="dxa"/>
          </w:tcPr>
          <w:p w:rsidR="00592821" w:rsidRDefault="00592821" w:rsidP="00592821">
            <w:pPr>
              <w:suppressAutoHyphens w:val="0"/>
              <w:autoSpaceDE w:val="0"/>
              <w:autoSpaceDN w:val="0"/>
              <w:adjustRightInd w:val="0"/>
              <w:spacing w:after="0"/>
              <w:ind w:right="-141"/>
              <w:jc w:val="left"/>
              <w:rPr>
                <w:color w:val="000000"/>
                <w:szCs w:val="22"/>
                <w:lang w:val="el-GR" w:eastAsia="el-GR"/>
              </w:rPr>
            </w:pPr>
            <w:r>
              <w:rPr>
                <w:color w:val="000000"/>
                <w:szCs w:val="22"/>
                <w:lang w:val="el-GR" w:eastAsia="el-GR"/>
              </w:rPr>
              <w:t>Α/Α</w:t>
            </w:r>
          </w:p>
        </w:tc>
        <w:tc>
          <w:tcPr>
            <w:tcW w:w="978" w:type="dxa"/>
            <w:gridSpan w:val="2"/>
            <w:tcBorders>
              <w:top w:val="single" w:sz="4" w:space="0" w:color="auto"/>
              <w:left w:val="dashed" w:sz="4" w:space="0" w:color="366092"/>
              <w:bottom w:val="single" w:sz="4" w:space="0" w:color="auto"/>
              <w:right w:val="single" w:sz="4" w:space="0" w:color="auto"/>
            </w:tcBorders>
            <w:shd w:val="clear" w:color="auto" w:fill="auto"/>
            <w:vAlign w:val="center"/>
          </w:tcPr>
          <w:p w:rsidR="00592821" w:rsidRDefault="00592821" w:rsidP="00592821">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6A12BB" w:rsidRDefault="00592821" w:rsidP="00592821">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015F16" w:rsidRDefault="00592821" w:rsidP="00592821">
            <w:pPr>
              <w:jc w:val="left"/>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[Κ]</w:t>
            </w:r>
            <w:r w:rsidRPr="00015F16">
              <w:rPr>
                <w:rFonts w:ascii="Franklin Gothic Demi Cond" w:hAnsi="Franklin Gothic Demi Cond"/>
                <w:color w:val="333399"/>
                <w:sz w:val="16"/>
                <w:szCs w:val="16"/>
                <w:lang w:val="el-GR"/>
              </w:rPr>
              <w:t>ΑΤΑΡΓΗΜΕΝΟ</w:t>
            </w:r>
            <w:r w:rsidRPr="00015F16">
              <w:rPr>
                <w:rFonts w:ascii="Franklin Gothic Demi Cond" w:hAnsi="Franklin Gothic Demi Cond"/>
                <w:color w:val="333399"/>
                <w:sz w:val="18"/>
                <w:szCs w:val="18"/>
                <w:lang w:val="el-GR"/>
              </w:rPr>
              <w:br/>
              <w:t>[ΤΡ]</w:t>
            </w:r>
            <w:r w:rsidRPr="00015F16">
              <w:rPr>
                <w:rFonts w:ascii="Franklin Gothic Demi Cond" w:hAnsi="Franklin Gothic Demi Cond"/>
                <w:color w:val="333399"/>
                <w:sz w:val="16"/>
                <w:szCs w:val="16"/>
                <w:lang w:val="el-GR"/>
              </w:rPr>
              <w:t>ΟΠΟΠΟΙΗΜ.</w:t>
            </w:r>
            <w:r w:rsidRPr="00015F16">
              <w:rPr>
                <w:rFonts w:ascii="Franklin Gothic Demi Cond" w:hAnsi="Franklin Gothic Demi Cond"/>
                <w:color w:val="333399"/>
                <w:sz w:val="18"/>
                <w:szCs w:val="18"/>
                <w:lang w:val="el-GR"/>
              </w:rPr>
              <w:br/>
              <w:t>[Α]</w:t>
            </w:r>
            <w:r w:rsidRPr="00015F16">
              <w:rPr>
                <w:rFonts w:ascii="Franklin Gothic Demi Cond" w:hAnsi="Franklin Gothic Demi Cond"/>
                <w:color w:val="333399"/>
                <w:sz w:val="16"/>
                <w:szCs w:val="16"/>
                <w:lang w:val="el-GR"/>
              </w:rPr>
              <w:t>ΜΕΤΑΒΛΗΤΟ</w:t>
            </w:r>
            <w:r w:rsidRPr="00015F16">
              <w:rPr>
                <w:rFonts w:ascii="Franklin Gothic Demi Cond" w:hAnsi="Franklin Gothic Demi Cond"/>
                <w:color w:val="333399"/>
                <w:sz w:val="18"/>
                <w:szCs w:val="18"/>
                <w:lang w:val="el-GR"/>
              </w:rPr>
              <w:br/>
              <w:t>[Ν]</w:t>
            </w:r>
            <w:r w:rsidRPr="00015F16">
              <w:rPr>
                <w:rFonts w:ascii="Franklin Gothic Demi Cond" w:hAnsi="Franklin Gothic Demi Cond"/>
                <w:color w:val="333399"/>
                <w:sz w:val="16"/>
                <w:szCs w:val="16"/>
                <w:lang w:val="el-GR"/>
              </w:rPr>
              <w:t>ΕΟ</w:t>
            </w:r>
            <w:r w:rsidRPr="00015F16">
              <w:rPr>
                <w:rFonts w:ascii="Franklin Gothic Demi Cond" w:hAnsi="Franklin Gothic Demi Cond"/>
                <w:color w:val="333399"/>
                <w:sz w:val="18"/>
                <w:szCs w:val="18"/>
                <w:lang w:val="el-GR"/>
              </w:rPr>
              <w:br/>
              <w:t>[Ε]</w:t>
            </w:r>
            <w:r w:rsidRPr="00015F16">
              <w:rPr>
                <w:rFonts w:ascii="Franklin Gothic Demi Cond" w:hAnsi="Franklin Gothic Demi Cond"/>
                <w:color w:val="333399"/>
                <w:sz w:val="16"/>
                <w:szCs w:val="16"/>
                <w:lang w:val="el-GR"/>
              </w:rPr>
              <w:t>ΠΑΝΑΦΟΡΑ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6A12BB" w:rsidRDefault="00592821" w:rsidP="00592821">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r>
              <w:rPr>
                <w:rFonts w:ascii="Franklin Gothic Demi Cond" w:hAnsi="Franklin Gothic Demi Cond"/>
                <w:color w:val="366092"/>
                <w:sz w:val="18"/>
                <w:szCs w:val="18"/>
              </w:rPr>
              <w:t>ΜΕ ΣΥΝΟΔΟ</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1105" w:type="dxa"/>
            <w:tcBorders>
              <w:top w:val="single" w:sz="4" w:space="0" w:color="auto"/>
              <w:left w:val="single" w:sz="4" w:space="0" w:color="auto"/>
              <w:bottom w:val="single" w:sz="4" w:space="0" w:color="auto"/>
              <w:right w:val="single" w:sz="4" w:space="0" w:color="auto"/>
            </w:tcBorders>
            <w:vAlign w:val="center"/>
          </w:tcPr>
          <w:p w:rsidR="00592821" w:rsidRPr="00621892" w:rsidRDefault="00592821" w:rsidP="00592821">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015F16" w:rsidRDefault="00592821" w:rsidP="00592821">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suppressAutoHyphens w:val="0"/>
              <w:spacing w:after="0"/>
              <w:jc w:val="center"/>
              <w:rPr>
                <w:rFonts w:ascii="Franklin Gothic Demi Cond" w:hAnsi="Franklin Gothic Demi Cond"/>
                <w:color w:val="538DD5"/>
                <w:sz w:val="18"/>
                <w:szCs w:val="18"/>
                <w:lang w:val="el-GR" w:eastAsia="el-GR"/>
              </w:rPr>
            </w:pPr>
            <w:r>
              <w:rPr>
                <w:rFonts w:ascii="Franklin Gothic Demi Cond" w:hAnsi="Franklin Gothic Demi Cond"/>
                <w:color w:val="538DD5"/>
                <w:sz w:val="18"/>
                <w:szCs w:val="18"/>
              </w:rPr>
              <w:t>ΠΑΡΑΤΗΡΗΣΕΙΣ</w:t>
            </w:r>
            <w:r>
              <w:rPr>
                <w:rFonts w:ascii="Franklin Gothic Demi Cond" w:hAnsi="Franklin Gothic Demi Cond"/>
                <w:color w:val="538DD5"/>
                <w:sz w:val="18"/>
                <w:szCs w:val="18"/>
              </w:rPr>
              <w:br/>
              <w:t>[ΕΠΙΤΡΟΠΗ]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592821" w:rsidRPr="008100C6" w:rsidTr="00592821">
        <w:trPr>
          <w:gridAfter w:val="1"/>
          <w:wAfter w:w="82" w:type="dxa"/>
        </w:trPr>
        <w:tc>
          <w:tcPr>
            <w:tcW w:w="440" w:type="dxa"/>
          </w:tcPr>
          <w:p w:rsidR="00592821" w:rsidRDefault="00592821" w:rsidP="00592821">
            <w:pPr>
              <w:suppressAutoHyphens w:val="0"/>
              <w:autoSpaceDE w:val="0"/>
              <w:autoSpaceDN w:val="0"/>
              <w:adjustRightInd w:val="0"/>
              <w:spacing w:after="0"/>
              <w:ind w:right="-141"/>
              <w:jc w:val="left"/>
              <w:rPr>
                <w:color w:val="000000"/>
                <w:szCs w:val="22"/>
                <w:lang w:val="el-GR" w:eastAsia="el-GR"/>
              </w:rPr>
            </w:pPr>
            <w:r>
              <w:rPr>
                <w:color w:val="000000"/>
                <w:szCs w:val="22"/>
                <w:lang w:val="el-GR" w:eastAsia="el-GR"/>
              </w:rPr>
              <w:t>1</w:t>
            </w:r>
          </w:p>
        </w:tc>
        <w:tc>
          <w:tcPr>
            <w:tcW w:w="978" w:type="dxa"/>
            <w:gridSpan w:val="2"/>
            <w:tcBorders>
              <w:top w:val="single" w:sz="4" w:space="0" w:color="auto"/>
              <w:left w:val="dashed" w:sz="4" w:space="0" w:color="366092"/>
              <w:bottom w:val="single" w:sz="4" w:space="0" w:color="auto"/>
              <w:right w:val="single" w:sz="4" w:space="0" w:color="auto"/>
            </w:tcBorders>
            <w:shd w:val="clear" w:color="auto" w:fill="auto"/>
            <w:vAlign w:val="center"/>
          </w:tcPr>
          <w:p w:rsidR="00592821" w:rsidRPr="008100C6" w:rsidRDefault="00592821" w:rsidP="00592821">
            <w:pPr>
              <w:suppressAutoHyphens w:val="0"/>
              <w:spacing w:after="0"/>
              <w:jc w:val="center"/>
              <w:rPr>
                <w:rFonts w:ascii="Arial Narrow" w:hAnsi="Arial Narrow"/>
                <w:sz w:val="18"/>
                <w:szCs w:val="18"/>
                <w:lang w:val="el-GR"/>
              </w:rPr>
            </w:pPr>
            <w:r w:rsidRPr="008100C6">
              <w:rPr>
                <w:rFonts w:ascii="Arial Narrow" w:hAnsi="Arial Narrow"/>
                <w:sz w:val="18"/>
                <w:szCs w:val="18"/>
                <w:lang w:val="el-GR"/>
              </w:rPr>
              <w:t>ΕΕΕΕΚ</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ΔΡ-Τ48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left"/>
              <w:rPr>
                <w:rFonts w:ascii="Arial Narrow" w:hAnsi="Arial Narrow"/>
                <w:sz w:val="18"/>
                <w:szCs w:val="18"/>
                <w:lang w:val="el-GR"/>
              </w:rPr>
            </w:pPr>
            <w:r w:rsidRPr="008100C6">
              <w:rPr>
                <w:rFonts w:ascii="Arial Narrow" w:hAnsi="Arial Narrow"/>
                <w:sz w:val="18"/>
                <w:szCs w:val="18"/>
                <w:lang w:val="el-GR"/>
              </w:rPr>
              <w:t>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Κατοικίες Στρατοπέδου Παπαργύρη-Βύρωνος 5-Μ. Λαυρεντίου 16-ΕΕΕΕΚ</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Δράμα</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Ταξί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20.51 (περιλαμβάνετε κόστος συνοδού 5,10€)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suppressAutoHyphens w:val="0"/>
              <w:spacing w:after="0"/>
              <w:jc w:val="center"/>
              <w:rPr>
                <w:rFonts w:ascii="Arial Narrow" w:hAnsi="Arial Narrow" w:cs="Times New Roman"/>
                <w:sz w:val="18"/>
                <w:szCs w:val="18"/>
                <w:lang w:val="el-GR" w:eastAsia="el-GR"/>
              </w:rPr>
            </w:pPr>
            <w:r w:rsidRPr="008100C6">
              <w:rPr>
                <w:rFonts w:ascii="Arial Narrow" w:hAnsi="Arial Narrow"/>
                <w:sz w:val="18"/>
                <w:szCs w:val="18"/>
                <w:lang w:val="el-GR"/>
              </w:rPr>
              <w:t>4.512,20</w:t>
            </w:r>
          </w:p>
          <w:p w:rsidR="00592821" w:rsidRPr="008100C6" w:rsidRDefault="00592821" w:rsidP="00592821">
            <w:pPr>
              <w:jc w:val="center"/>
              <w:rPr>
                <w:rFonts w:ascii="Arial Narrow" w:hAnsi="Arial Narrow"/>
                <w:sz w:val="18"/>
                <w:szCs w:val="18"/>
                <w:lang w:val="el-GR"/>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592821" w:rsidRPr="00520F34" w:rsidRDefault="00592821" w:rsidP="00592821">
            <w:pPr>
              <w:jc w:val="right"/>
              <w:rPr>
                <w:rFonts w:ascii="Arial Narrow" w:hAnsi="Arial Narrow"/>
                <w:color w:val="000000"/>
                <w:sz w:val="18"/>
                <w:szCs w:val="18"/>
                <w:lang w:val="el-GR"/>
              </w:rPr>
            </w:pPr>
            <w:r w:rsidRPr="00520F34">
              <w:rPr>
                <w:rFonts w:ascii="Arial Narrow" w:hAnsi="Arial Narrow"/>
                <w:color w:val="000000"/>
                <w:sz w:val="18"/>
                <w:szCs w:val="18"/>
                <w:lang w:val="el-GR"/>
              </w:rPr>
              <w:t>90,24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Δ</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suppressAutoHyphens w:val="0"/>
              <w:spacing w:after="0"/>
              <w:jc w:val="center"/>
              <w:rPr>
                <w:rFonts w:ascii="Arial Narrow" w:hAnsi="Arial Narrow"/>
                <w:sz w:val="18"/>
                <w:szCs w:val="18"/>
                <w:lang w:val="el-GR"/>
              </w:rPr>
            </w:pPr>
            <w:r w:rsidRPr="008100C6">
              <w:rPr>
                <w:rFonts w:ascii="Arial Narrow" w:hAnsi="Arial Narrow"/>
                <w:sz w:val="18"/>
                <w:szCs w:val="18"/>
                <w:lang w:val="el-GR"/>
              </w:rPr>
              <w:t>Νέο Δρομολόγιο από 21-11-2019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8100C6" w:rsidRDefault="00592821" w:rsidP="00592821">
            <w:pPr>
              <w:jc w:val="center"/>
              <w:rPr>
                <w:rFonts w:ascii="Arial Narrow" w:hAnsi="Arial Narrow"/>
                <w:sz w:val="18"/>
                <w:szCs w:val="18"/>
                <w:lang w:val="el-GR"/>
              </w:rPr>
            </w:pPr>
            <w:r w:rsidRPr="008100C6">
              <w:rPr>
                <w:rFonts w:ascii="Arial Narrow" w:hAnsi="Arial Narrow"/>
                <w:sz w:val="18"/>
                <w:szCs w:val="18"/>
                <w:lang w:val="el-GR"/>
              </w:rPr>
              <w:t>13:00 (1)</w:t>
            </w:r>
          </w:p>
        </w:tc>
      </w:tr>
      <w:tr w:rsidR="00592821" w:rsidRPr="008100C6" w:rsidTr="00592821">
        <w:trPr>
          <w:gridAfter w:val="1"/>
          <w:wAfter w:w="82" w:type="dxa"/>
        </w:trPr>
        <w:tc>
          <w:tcPr>
            <w:tcW w:w="440" w:type="dxa"/>
            <w:tcBorders>
              <w:bottom w:val="single" w:sz="4" w:space="0" w:color="auto"/>
            </w:tcBorders>
          </w:tcPr>
          <w:p w:rsidR="00592821" w:rsidRDefault="00592821" w:rsidP="00592821">
            <w:pPr>
              <w:suppressAutoHyphens w:val="0"/>
              <w:autoSpaceDE w:val="0"/>
              <w:autoSpaceDN w:val="0"/>
              <w:adjustRightInd w:val="0"/>
              <w:spacing w:after="0"/>
              <w:jc w:val="left"/>
              <w:rPr>
                <w:color w:val="000000"/>
                <w:szCs w:val="22"/>
                <w:lang w:val="el-GR" w:eastAsia="el-GR"/>
              </w:rPr>
            </w:pPr>
            <w:r>
              <w:rPr>
                <w:color w:val="000000"/>
                <w:szCs w:val="22"/>
                <w:lang w:val="el-GR" w:eastAsia="el-GR"/>
              </w:rPr>
              <w:t>2</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592821" w:rsidRPr="00BC1380" w:rsidRDefault="00592821" w:rsidP="00592821">
            <w:pPr>
              <w:rPr>
                <w:rFonts w:asciiTheme="minorHAnsi" w:hAnsiTheme="minorHAnsi"/>
                <w:color w:val="000000"/>
                <w:sz w:val="18"/>
                <w:szCs w:val="18"/>
              </w:rPr>
            </w:pPr>
            <w:proofErr w:type="spellStart"/>
            <w:r w:rsidRPr="00BC1380">
              <w:rPr>
                <w:rFonts w:asciiTheme="minorHAnsi" w:hAnsiTheme="minorHAnsi"/>
                <w:color w:val="000000"/>
                <w:sz w:val="18"/>
                <w:szCs w:val="18"/>
              </w:rPr>
              <w:t>Δημοτικό</w:t>
            </w:r>
            <w:proofErr w:type="spellEnd"/>
            <w:r w:rsidRPr="00BC1380">
              <w:rPr>
                <w:rFonts w:asciiTheme="minorHAnsi" w:hAnsiTheme="minorHAnsi"/>
                <w:color w:val="000000"/>
                <w:sz w:val="18"/>
                <w:szCs w:val="18"/>
              </w:rPr>
              <w:t xml:space="preserve"> </w:t>
            </w:r>
            <w:proofErr w:type="spellStart"/>
            <w:r w:rsidRPr="00BC1380">
              <w:rPr>
                <w:rFonts w:asciiTheme="minorHAnsi" w:hAnsiTheme="minorHAnsi"/>
                <w:color w:val="000000"/>
                <w:sz w:val="18"/>
                <w:szCs w:val="18"/>
              </w:rPr>
              <w:t>Σχολείο</w:t>
            </w:r>
            <w:proofErr w:type="spellEnd"/>
            <w:r w:rsidRPr="00BC1380">
              <w:rPr>
                <w:rFonts w:asciiTheme="minorHAnsi" w:hAnsiTheme="minorHAnsi"/>
                <w:color w:val="000000"/>
                <w:sz w:val="18"/>
                <w:szCs w:val="18"/>
              </w:rPr>
              <w:t xml:space="preserve"> </w:t>
            </w:r>
            <w:proofErr w:type="spellStart"/>
            <w:r w:rsidRPr="00BC1380">
              <w:rPr>
                <w:rFonts w:asciiTheme="minorHAnsi" w:hAnsiTheme="minorHAnsi"/>
                <w:color w:val="000000"/>
                <w:sz w:val="18"/>
                <w:szCs w:val="18"/>
              </w:rPr>
              <w:t>Δοξάτου</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rPr>
                <w:rFonts w:asciiTheme="minorHAnsi" w:hAnsiTheme="minorHAnsi"/>
                <w:color w:val="000000"/>
                <w:sz w:val="18"/>
                <w:szCs w:val="18"/>
              </w:rPr>
            </w:pPr>
            <w:r w:rsidRPr="00BC1380">
              <w:rPr>
                <w:rFonts w:asciiTheme="minorHAnsi" w:hAnsiTheme="minorHAnsi"/>
                <w:color w:val="000000"/>
                <w:sz w:val="18"/>
                <w:szCs w:val="18"/>
              </w:rPr>
              <w:t>ΚΟ-Μ20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rPr>
                <w:rFonts w:asciiTheme="minorHAnsi" w:hAnsiTheme="minorHAnsi"/>
                <w:color w:val="000000"/>
                <w:sz w:val="18"/>
                <w:szCs w:val="18"/>
              </w:rPr>
            </w:pPr>
            <w:r w:rsidRPr="00BC1380">
              <w:rPr>
                <w:rFonts w:asciiTheme="minorHAnsi" w:hAnsiTheme="minorHAnsi"/>
                <w:color w:val="000000"/>
                <w:sz w:val="18"/>
                <w:szCs w:val="18"/>
              </w:rPr>
              <w:t>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rPr>
                <w:rFonts w:asciiTheme="minorHAnsi" w:hAnsiTheme="minorHAnsi"/>
                <w:color w:val="000000"/>
                <w:sz w:val="18"/>
                <w:szCs w:val="18"/>
              </w:rPr>
            </w:pPr>
            <w:proofErr w:type="spellStart"/>
            <w:r w:rsidRPr="00BC1380">
              <w:rPr>
                <w:rFonts w:asciiTheme="minorHAnsi" w:hAnsiTheme="minorHAnsi"/>
                <w:color w:val="000000"/>
                <w:sz w:val="18"/>
                <w:szCs w:val="18"/>
              </w:rPr>
              <w:t>Δοξάτο</w:t>
            </w:r>
            <w:proofErr w:type="spellEnd"/>
            <w:r w:rsidRPr="00BC1380">
              <w:rPr>
                <w:rFonts w:asciiTheme="minorHAnsi" w:hAnsiTheme="minorHAnsi"/>
                <w:color w:val="000000"/>
                <w:sz w:val="18"/>
                <w:szCs w:val="18"/>
              </w:rPr>
              <w:t xml:space="preserve"> - </w:t>
            </w:r>
            <w:proofErr w:type="spellStart"/>
            <w:r w:rsidRPr="00BC1380">
              <w:rPr>
                <w:rFonts w:asciiTheme="minorHAnsi" w:hAnsiTheme="minorHAnsi"/>
                <w:color w:val="000000"/>
                <w:sz w:val="18"/>
                <w:szCs w:val="18"/>
              </w:rPr>
              <w:t>Κολυμ</w:t>
            </w:r>
            <w:proofErr w:type="spellEnd"/>
            <w:r w:rsidRPr="00BC1380">
              <w:rPr>
                <w:rFonts w:asciiTheme="minorHAnsi" w:hAnsiTheme="minorHAnsi"/>
                <w:color w:val="000000"/>
                <w:sz w:val="18"/>
                <w:szCs w:val="18"/>
              </w:rPr>
              <w:t xml:space="preserve">βητήριο </w:t>
            </w:r>
            <w:proofErr w:type="spellStart"/>
            <w:r w:rsidRPr="00BC1380">
              <w:rPr>
                <w:rFonts w:asciiTheme="minorHAnsi" w:hAnsiTheme="minorHAnsi"/>
                <w:color w:val="000000"/>
                <w:sz w:val="18"/>
                <w:szCs w:val="18"/>
              </w:rPr>
              <w:t>Δράμ</w:t>
            </w:r>
            <w:proofErr w:type="spellEnd"/>
            <w:r w:rsidRPr="00BC1380">
              <w:rPr>
                <w:rFonts w:asciiTheme="minorHAnsi" w:hAnsiTheme="minorHAnsi"/>
                <w:color w:val="000000"/>
                <w:sz w:val="18"/>
                <w:szCs w:val="18"/>
              </w:rPr>
              <w:t>ας</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rPr>
                <w:rFonts w:asciiTheme="minorHAnsi" w:hAnsiTheme="minorHAnsi"/>
                <w:color w:val="000000"/>
                <w:sz w:val="18"/>
                <w:szCs w:val="18"/>
              </w:rPr>
            </w:pPr>
            <w:proofErr w:type="spellStart"/>
            <w:r w:rsidRPr="00BC1380">
              <w:rPr>
                <w:rFonts w:asciiTheme="minorHAnsi" w:hAnsiTheme="minorHAnsi"/>
                <w:color w:val="000000"/>
                <w:sz w:val="18"/>
                <w:szCs w:val="18"/>
              </w:rPr>
              <w:t>Κολυμ</w:t>
            </w:r>
            <w:proofErr w:type="spellEnd"/>
            <w:r w:rsidRPr="00BC1380">
              <w:rPr>
                <w:rFonts w:asciiTheme="minorHAnsi" w:hAnsiTheme="minorHAnsi"/>
                <w:color w:val="000000"/>
                <w:sz w:val="18"/>
                <w:szCs w:val="18"/>
              </w:rPr>
              <w:t xml:space="preserve">βητήριο </w:t>
            </w:r>
            <w:proofErr w:type="spellStart"/>
            <w:r w:rsidRPr="00BC1380">
              <w:rPr>
                <w:rFonts w:asciiTheme="minorHAnsi" w:hAnsiTheme="minorHAnsi"/>
                <w:color w:val="000000"/>
                <w:sz w:val="18"/>
                <w:szCs w:val="18"/>
              </w:rPr>
              <w:t>Δράμ</w:t>
            </w:r>
            <w:proofErr w:type="spellEnd"/>
            <w:r w:rsidRPr="00BC1380">
              <w:rPr>
                <w:rFonts w:asciiTheme="minorHAnsi" w:hAnsiTheme="minorHAnsi"/>
                <w:color w:val="000000"/>
                <w:sz w:val="18"/>
                <w:szCs w:val="18"/>
              </w:rPr>
              <w:t>ας</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jc w:val="right"/>
              <w:rPr>
                <w:rFonts w:asciiTheme="minorHAnsi" w:hAnsiTheme="minorHAnsi"/>
                <w:color w:val="000000"/>
                <w:sz w:val="18"/>
                <w:szCs w:val="18"/>
              </w:rPr>
            </w:pPr>
            <w:r w:rsidRPr="00BC1380">
              <w:rPr>
                <w:rFonts w:asciiTheme="minorHAnsi" w:hAnsiTheme="minorHAns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jc w:val="left"/>
              <w:rPr>
                <w:rFonts w:asciiTheme="minorHAnsi" w:hAnsiTheme="minorHAnsi"/>
                <w:color w:val="000000"/>
                <w:sz w:val="18"/>
                <w:szCs w:val="18"/>
              </w:rPr>
            </w:pPr>
            <w:proofErr w:type="spellStart"/>
            <w:r w:rsidRPr="00BC1380">
              <w:rPr>
                <w:rFonts w:asciiTheme="minorHAnsi" w:hAnsiTheme="minorHAnsi"/>
                <w:color w:val="000000"/>
                <w:sz w:val="18"/>
                <w:szCs w:val="18"/>
              </w:rPr>
              <w:t>MiniBus</w:t>
            </w:r>
            <w:proofErr w:type="spellEnd"/>
          </w:p>
        </w:tc>
        <w:tc>
          <w:tcPr>
            <w:tcW w:w="1247" w:type="dxa"/>
            <w:tcBorders>
              <w:top w:val="single" w:sz="4" w:space="0" w:color="auto"/>
              <w:left w:val="nil"/>
              <w:bottom w:val="single" w:sz="4" w:space="0" w:color="auto"/>
              <w:right w:val="single" w:sz="4" w:space="0" w:color="auto"/>
            </w:tcBorders>
            <w:shd w:val="clear" w:color="auto" w:fill="auto"/>
            <w:vAlign w:val="bottom"/>
          </w:tcPr>
          <w:p w:rsidR="00592821" w:rsidRPr="00BC1380" w:rsidRDefault="00592821" w:rsidP="00592821">
            <w:pPr>
              <w:jc w:val="right"/>
              <w:rPr>
                <w:rFonts w:asciiTheme="minorHAnsi" w:hAnsiTheme="minorHAnsi"/>
                <w:color w:val="000000"/>
                <w:sz w:val="18"/>
                <w:szCs w:val="18"/>
              </w:rPr>
            </w:pPr>
            <w:r w:rsidRPr="00BC1380">
              <w:rPr>
                <w:rFonts w:asciiTheme="minorHAnsi" w:hAnsiTheme="minorHAnsi"/>
                <w:color w:val="000000"/>
                <w:sz w:val="18"/>
                <w:szCs w:val="18"/>
              </w:rPr>
              <w:t>22,43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jc w:val="right"/>
              <w:rPr>
                <w:rFonts w:asciiTheme="minorHAnsi" w:hAnsiTheme="minorHAnsi"/>
                <w:color w:val="000000"/>
                <w:sz w:val="18"/>
                <w:szCs w:val="18"/>
              </w:rPr>
            </w:pPr>
            <w:r w:rsidRPr="00BC1380">
              <w:rPr>
                <w:rFonts w:asciiTheme="minorHAnsi" w:hAnsiTheme="minorHAnsi"/>
                <w:color w:val="000000"/>
                <w:sz w:val="18"/>
                <w:szCs w:val="18"/>
              </w:rPr>
              <w:t>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592821" w:rsidRPr="00BC1380" w:rsidRDefault="00592821" w:rsidP="00592821">
            <w:pPr>
              <w:jc w:val="right"/>
              <w:rPr>
                <w:rFonts w:asciiTheme="minorHAnsi" w:hAnsiTheme="minorHAnsi"/>
                <w:color w:val="000000"/>
                <w:sz w:val="18"/>
                <w:szCs w:val="18"/>
              </w:rPr>
            </w:pPr>
            <w:r w:rsidRPr="00BC1380">
              <w:rPr>
                <w:rFonts w:asciiTheme="minorHAnsi" w:hAnsiTheme="minorHAnsi"/>
                <w:color w:val="000000"/>
                <w:sz w:val="18"/>
                <w:szCs w:val="18"/>
              </w:rPr>
              <w:t>10</w:t>
            </w:r>
          </w:p>
        </w:tc>
        <w:tc>
          <w:tcPr>
            <w:tcW w:w="1276" w:type="dxa"/>
            <w:tcBorders>
              <w:top w:val="single" w:sz="4" w:space="0" w:color="auto"/>
              <w:left w:val="single" w:sz="4" w:space="0" w:color="auto"/>
              <w:bottom w:val="single" w:sz="4" w:space="0" w:color="auto"/>
              <w:right w:val="nil"/>
            </w:tcBorders>
            <w:shd w:val="clear" w:color="auto" w:fill="auto"/>
            <w:vAlign w:val="bottom"/>
          </w:tcPr>
          <w:p w:rsidR="00592821" w:rsidRPr="00BC1380" w:rsidRDefault="00592821" w:rsidP="00592821">
            <w:pPr>
              <w:jc w:val="right"/>
              <w:rPr>
                <w:rFonts w:asciiTheme="minorHAnsi" w:hAnsiTheme="minorHAnsi"/>
                <w:color w:val="000000"/>
                <w:sz w:val="18"/>
                <w:szCs w:val="18"/>
              </w:rPr>
            </w:pPr>
            <w:r w:rsidRPr="00BC1380">
              <w:rPr>
                <w:rFonts w:asciiTheme="minorHAnsi" w:hAnsiTheme="minorHAnsi"/>
                <w:color w:val="000000"/>
                <w:sz w:val="18"/>
                <w:szCs w:val="18"/>
              </w:rPr>
              <w:t>448,67</w:t>
            </w:r>
          </w:p>
        </w:tc>
        <w:tc>
          <w:tcPr>
            <w:tcW w:w="1105" w:type="dxa"/>
            <w:tcBorders>
              <w:top w:val="single" w:sz="4" w:space="0" w:color="auto"/>
              <w:left w:val="single" w:sz="4" w:space="0" w:color="auto"/>
              <w:bottom w:val="single" w:sz="4" w:space="0" w:color="auto"/>
              <w:right w:val="single" w:sz="4" w:space="0" w:color="auto"/>
            </w:tcBorders>
            <w:vAlign w:val="bottom"/>
          </w:tcPr>
          <w:p w:rsidR="00592821" w:rsidRDefault="00592821" w:rsidP="00592821">
            <w:pPr>
              <w:jc w:val="center"/>
              <w:rPr>
                <w:rFonts w:ascii="Arial Narrow" w:hAnsi="Arial Narrow"/>
                <w:color w:val="000000"/>
                <w:sz w:val="20"/>
                <w:szCs w:val="20"/>
                <w:lang w:val="el-GR"/>
              </w:rPr>
            </w:pPr>
            <w:r w:rsidRPr="00592821">
              <w:rPr>
                <w:rFonts w:ascii="Arial Narrow" w:hAnsi="Arial Narrow"/>
                <w:color w:val="000000"/>
                <w:sz w:val="20"/>
                <w:szCs w:val="20"/>
                <w:lang w:val="el-GR"/>
              </w:rPr>
              <w:t>8,97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Pr="0077168A" w:rsidRDefault="00592821" w:rsidP="00592821">
            <w:pPr>
              <w:jc w:val="center"/>
              <w:rPr>
                <w:rFonts w:ascii="Arial Narrow" w:hAnsi="Arial Narrow"/>
                <w:color w:val="000000"/>
                <w:sz w:val="20"/>
                <w:szCs w:val="20"/>
                <w:lang w:val="el-GR"/>
              </w:rPr>
            </w:pPr>
            <w:r>
              <w:rPr>
                <w:rFonts w:ascii="Arial Narrow" w:hAnsi="Arial Narrow"/>
                <w:color w:val="000000"/>
                <w:sz w:val="20"/>
                <w:szCs w:val="20"/>
                <w:lang w:val="el-GR"/>
              </w:rPr>
              <w:t>Δ</w:t>
            </w:r>
          </w:p>
        </w:tc>
        <w:tc>
          <w:tcPr>
            <w:tcW w:w="1282" w:type="dxa"/>
            <w:tcBorders>
              <w:top w:val="single" w:sz="4" w:space="0" w:color="auto"/>
              <w:left w:val="dotted" w:sz="4" w:space="0" w:color="244062"/>
              <w:bottom w:val="single" w:sz="4" w:space="0" w:color="auto"/>
              <w:right w:val="single" w:sz="4" w:space="0" w:color="auto"/>
            </w:tcBorders>
            <w:shd w:val="clear" w:color="auto" w:fill="auto"/>
            <w:vAlign w:val="center"/>
          </w:tcPr>
          <w:p w:rsidR="00592821" w:rsidRDefault="00592821" w:rsidP="00592821">
            <w:pPr>
              <w:rPr>
                <w:rFonts w:ascii="Arial Narrow" w:hAnsi="Arial Narrow"/>
                <w:color w:val="000000"/>
                <w:sz w:val="20"/>
                <w:szCs w:val="20"/>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23-3-2020]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21" w:rsidRDefault="00592821" w:rsidP="00592821">
            <w:pPr>
              <w:rPr>
                <w:rFonts w:ascii="Arial Narrow" w:hAnsi="Arial Narrow"/>
                <w:sz w:val="16"/>
                <w:szCs w:val="16"/>
              </w:rPr>
            </w:pPr>
            <w:r>
              <w:rPr>
                <w:rFonts w:ascii="Arial Narrow" w:hAnsi="Arial Narrow"/>
                <w:sz w:val="16"/>
                <w:szCs w:val="16"/>
              </w:rPr>
              <w:t xml:space="preserve">3η </w:t>
            </w:r>
            <w:proofErr w:type="spellStart"/>
            <w:r>
              <w:rPr>
                <w:rFonts w:ascii="Arial Narrow" w:hAnsi="Arial Narrow"/>
                <w:sz w:val="16"/>
                <w:szCs w:val="16"/>
              </w:rPr>
              <w:t>Διδ</w:t>
            </w:r>
            <w:proofErr w:type="spellEnd"/>
            <w:r>
              <w:rPr>
                <w:rFonts w:ascii="Arial Narrow" w:hAnsi="Arial Narrow"/>
                <w:sz w:val="16"/>
                <w:szCs w:val="16"/>
              </w:rPr>
              <w:t xml:space="preserve">ακτική </w:t>
            </w:r>
            <w:proofErr w:type="spellStart"/>
            <w:r>
              <w:rPr>
                <w:rFonts w:ascii="Arial Narrow" w:hAnsi="Arial Narrow"/>
                <w:sz w:val="16"/>
                <w:szCs w:val="16"/>
              </w:rPr>
              <w:t>Περίοδος</w:t>
            </w:r>
            <w:proofErr w:type="spellEnd"/>
            <w:r>
              <w:rPr>
                <w:rFonts w:ascii="Arial Narrow" w:hAnsi="Arial Narrow"/>
                <w:sz w:val="16"/>
                <w:szCs w:val="16"/>
              </w:rPr>
              <w:t xml:space="preserve"> (23-3-2020 </w:t>
            </w:r>
            <w:proofErr w:type="spellStart"/>
            <w:r>
              <w:rPr>
                <w:rFonts w:ascii="Arial Narrow" w:hAnsi="Arial Narrow"/>
                <w:sz w:val="16"/>
                <w:szCs w:val="16"/>
              </w:rPr>
              <w:t>έως</w:t>
            </w:r>
            <w:proofErr w:type="spellEnd"/>
            <w:r>
              <w:rPr>
                <w:rFonts w:ascii="Arial Narrow" w:hAnsi="Arial Narrow"/>
                <w:sz w:val="16"/>
                <w:szCs w:val="16"/>
              </w:rPr>
              <w:t xml:space="preserve"> 12-6-2020)</w:t>
            </w:r>
          </w:p>
        </w:tc>
      </w:tr>
    </w:tbl>
    <w:p w:rsidR="008A4220" w:rsidRDefault="008A4220" w:rsidP="00564638">
      <w:pPr>
        <w:spacing w:line="360" w:lineRule="auto"/>
        <w:rPr>
          <w:rFonts w:ascii="Arial" w:hAnsi="Arial" w:cs="Arial"/>
          <w:szCs w:val="22"/>
          <w:lang w:val="el-GR"/>
        </w:rPr>
      </w:pPr>
    </w:p>
    <w:p w:rsidR="008A4220" w:rsidRDefault="008A4220" w:rsidP="00564638">
      <w:pPr>
        <w:spacing w:line="360" w:lineRule="auto"/>
        <w:rPr>
          <w:rFonts w:ascii="Arial" w:hAnsi="Arial" w:cs="Arial"/>
          <w:szCs w:val="22"/>
          <w:lang w:val="el-GR"/>
        </w:rPr>
      </w:pPr>
    </w:p>
    <w:p w:rsidR="008A4220" w:rsidRDefault="008A4220" w:rsidP="00564638">
      <w:pPr>
        <w:spacing w:line="360" w:lineRule="auto"/>
        <w:rPr>
          <w:rFonts w:ascii="Arial" w:hAnsi="Arial" w:cs="Arial"/>
          <w:szCs w:val="22"/>
          <w:lang w:val="el-GR"/>
        </w:rPr>
      </w:pPr>
    </w:p>
    <w:p w:rsidR="008A4220" w:rsidRDefault="008A4220" w:rsidP="00564638">
      <w:pPr>
        <w:spacing w:line="360" w:lineRule="auto"/>
        <w:rPr>
          <w:rFonts w:ascii="Arial" w:hAnsi="Arial" w:cs="Arial"/>
          <w:szCs w:val="22"/>
          <w:lang w:val="el-GR"/>
        </w:rPr>
      </w:pPr>
    </w:p>
    <w:p w:rsidR="008A4220" w:rsidRPr="008A4220" w:rsidRDefault="008A4220" w:rsidP="00564638">
      <w:pPr>
        <w:spacing w:line="360" w:lineRule="auto"/>
        <w:rPr>
          <w:rStyle w:val="ArialUnicodeMS"/>
          <w:rFonts w:ascii="Arial" w:hAnsi="Arial" w:cs="Arial"/>
        </w:rPr>
      </w:pPr>
    </w:p>
    <w:p w:rsidR="004D0B7D" w:rsidRDefault="004D0B7D" w:rsidP="003A6D2C">
      <w:pPr>
        <w:pStyle w:val="af4"/>
        <w:spacing w:after="120"/>
        <w:ind w:left="-142"/>
        <w:rPr>
          <w:szCs w:val="22"/>
          <w:lang w:val="el-GR"/>
        </w:rPr>
        <w:sectPr w:rsidR="004D0B7D" w:rsidSect="008A4220">
          <w:pgSz w:w="16837" w:h="11905" w:orient="landscape"/>
          <w:pgMar w:top="851" w:right="850" w:bottom="848"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1"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35F64">
        <w:rPr>
          <w:color w:val="000000"/>
          <w:szCs w:val="22"/>
          <w:lang w:val="el-GR" w:eastAsia="el-GR"/>
        </w:rPr>
        <w:t>ολόκληρον</w:t>
      </w:r>
      <w:proofErr w:type="spellEnd"/>
      <w:r w:rsidRPr="00535F64">
        <w:rPr>
          <w:color w:val="000000"/>
          <w:szCs w:val="22"/>
          <w:lang w:val="el-GR" w:eastAsia="el-GR"/>
        </w:rPr>
        <w:t xml:space="preserve">.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2" w:name="_Toc13748909"/>
      <w:bookmarkEnd w:id="1"/>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w:t>
      </w:r>
      <w:proofErr w:type="spellStart"/>
      <w:r w:rsidRPr="00022B30">
        <w:rPr>
          <w:color w:val="000000"/>
          <w:szCs w:val="22"/>
          <w:lang w:val="el-GR" w:eastAsia="el-GR"/>
        </w:rPr>
        <w:t>Ονομ</w:t>
      </w:r>
      <w:proofErr w:type="spellEnd"/>
      <w:r w:rsidRPr="00022B30">
        <w:rPr>
          <w:color w:val="000000"/>
          <w:szCs w:val="22"/>
          <w:lang w:val="el-GR" w:eastAsia="el-GR"/>
        </w:rPr>
        <w:t>/</w:t>
      </w:r>
      <w:proofErr w:type="spellStart"/>
      <w:r w:rsidRPr="00022B30">
        <w:rPr>
          <w:color w:val="000000"/>
          <w:szCs w:val="22"/>
          <w:lang w:val="el-GR" w:eastAsia="el-GR"/>
        </w:rPr>
        <w:t>μο</w:t>
      </w:r>
      <w:proofErr w:type="spellEnd"/>
      <w:r w:rsidRPr="00022B30">
        <w:rPr>
          <w:color w:val="000000"/>
          <w:szCs w:val="22"/>
          <w:lang w:val="el-GR" w:eastAsia="el-GR"/>
        </w:rPr>
        <w:t>, ΑΦΜ, Δ.Ο.Υ., Ταχυδρομική Δ/</w:t>
      </w:r>
      <w:proofErr w:type="spellStart"/>
      <w:r w:rsidRPr="00022B30">
        <w:rPr>
          <w:color w:val="000000"/>
          <w:szCs w:val="22"/>
          <w:lang w:val="el-GR" w:eastAsia="el-GR"/>
        </w:rPr>
        <w:t>νση</w:t>
      </w:r>
      <w:proofErr w:type="spellEnd"/>
      <w:r w:rsidRPr="00022B30">
        <w:rPr>
          <w:color w:val="000000"/>
          <w:szCs w:val="22"/>
          <w:lang w:val="el-GR" w:eastAsia="el-GR"/>
        </w:rPr>
        <w:t xml:space="preserve">, Αριθμός τηλεφώνου, </w:t>
      </w:r>
      <w:proofErr w:type="spellStart"/>
      <w:r w:rsidRPr="00022B30">
        <w:rPr>
          <w:color w:val="000000"/>
          <w:szCs w:val="22"/>
          <w:lang w:val="el-GR" w:eastAsia="el-GR"/>
        </w:rPr>
        <w:t>fax</w:t>
      </w:r>
      <w:proofErr w:type="spellEnd"/>
      <w:r w:rsidRPr="00022B30">
        <w:rPr>
          <w:color w:val="000000"/>
          <w:szCs w:val="22"/>
          <w:lang w:val="el-GR" w:eastAsia="el-GR"/>
        </w:rPr>
        <w:t xml:space="preserve">,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 xml:space="preserve">της διαδικασίας με διαπραγμάτευση χωρίς προηγούμενη δημοσίευση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 ΧΩΡΙΣ ΠΡΟΗΓΟΥΜΕΝΗ ΔΗΜΟΣΙΣΕΥΣΗ ΓΙΑ ΤΑ ΑΓΟΝΑ ΔΡΟΜΟΛΟΓΙΑ ΤΗΣ ΔΙΑΚΗΡΥΞΗΣ 0</w:t>
      </w:r>
      <w:r w:rsidR="00784773">
        <w:rPr>
          <w:szCs w:val="22"/>
          <w:lang w:val="el-GR" w:eastAsia="el-GR"/>
        </w:rPr>
        <w:t>2</w:t>
      </w:r>
      <w:r>
        <w:rPr>
          <w:szCs w:val="22"/>
          <w:lang w:val="el-GR" w:eastAsia="el-GR"/>
        </w:rPr>
        <w:t>/2019 ΓΙΑ ΤΗ ΜΕΤΑΦΟΡΑ ΜΑΘΗΤΩΝ</w:t>
      </w:r>
      <w:r w:rsidR="00716D28">
        <w:rPr>
          <w:szCs w:val="22"/>
          <w:lang w:val="el-GR" w:eastAsia="el-GR"/>
        </w:rPr>
        <w:t xml:space="preserve"> 2019-2020</w:t>
      </w:r>
      <w:r w:rsidRPr="005F19C3">
        <w:rPr>
          <w:szCs w:val="22"/>
          <w:lang w:val="el-GR" w:eastAsia="el-GR"/>
        </w:rPr>
        <w:t>»</w:t>
      </w:r>
    </w:p>
    <w:p w:rsidR="00264AD7" w:rsidRPr="005F19C3" w:rsidRDefault="00264AD7" w:rsidP="00264AD7">
      <w:pPr>
        <w:suppressAutoHyphens w:val="0"/>
        <w:autoSpaceDE w:val="0"/>
        <w:autoSpaceDN w:val="0"/>
        <w:adjustRightInd w:val="0"/>
        <w:spacing w:after="0"/>
        <w:rPr>
          <w:szCs w:val="22"/>
          <w:lang w:val="el-GR" w:eastAsia="el-GR"/>
        </w:rPr>
      </w:pPr>
      <w:r w:rsidRPr="005F19C3">
        <w:rPr>
          <w:szCs w:val="22"/>
          <w:lang w:val="el-GR" w:eastAsia="el-GR"/>
        </w:rPr>
        <w:t xml:space="preserve">(ΑΡΙΘΜ. </w:t>
      </w:r>
      <w:r w:rsidR="00E91433">
        <w:rPr>
          <w:color w:val="FF0000"/>
          <w:szCs w:val="22"/>
          <w:lang w:val="el-GR" w:eastAsia="el-GR"/>
        </w:rPr>
        <w:t>ΠΡΩΤ</w:t>
      </w:r>
      <w:r w:rsidR="0037773B">
        <w:rPr>
          <w:color w:val="FF0000"/>
          <w:szCs w:val="22"/>
          <w:lang w:val="el-GR" w:eastAsia="el-GR"/>
        </w:rPr>
        <w:t>.  …………………………/..</w:t>
      </w:r>
      <w:r w:rsidR="00E91433">
        <w:rPr>
          <w:color w:val="FF0000"/>
          <w:szCs w:val="22"/>
          <w:lang w:val="el-GR" w:eastAsia="el-GR"/>
        </w:rPr>
        <w:t xml:space="preserve"> </w:t>
      </w:r>
      <w:r w:rsidR="00716D28">
        <w:rPr>
          <w:color w:val="FF0000"/>
          <w:szCs w:val="22"/>
          <w:lang w:val="el-GR" w:eastAsia="el-GR"/>
        </w:rPr>
        <w:t>-</w:t>
      </w:r>
      <w:r w:rsidR="00361DD2">
        <w:rPr>
          <w:color w:val="FF0000"/>
          <w:szCs w:val="22"/>
          <w:lang w:val="en-US" w:eastAsia="el-GR"/>
        </w:rPr>
        <w:t>01</w:t>
      </w:r>
      <w:r w:rsidR="00716D28">
        <w:rPr>
          <w:color w:val="FF0000"/>
          <w:szCs w:val="22"/>
          <w:lang w:val="el-GR" w:eastAsia="el-GR"/>
        </w:rPr>
        <w:t>-20</w:t>
      </w:r>
      <w:r w:rsidR="00361DD2">
        <w:rPr>
          <w:color w:val="FF0000"/>
          <w:szCs w:val="22"/>
          <w:lang w:val="en-US" w:eastAsia="el-GR"/>
        </w:rPr>
        <w:t>20</w:t>
      </w:r>
      <w:r w:rsidRPr="008A4E9F">
        <w:rPr>
          <w:color w:val="FF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4. Την ένδειξη: </w:t>
      </w:r>
    </w:p>
    <w:p w:rsidR="00264AD7" w:rsidRPr="00716D28" w:rsidRDefault="00264AD7" w:rsidP="00264AD7">
      <w:pPr>
        <w:suppressAutoHyphens w:val="0"/>
        <w:autoSpaceDE w:val="0"/>
        <w:autoSpaceDN w:val="0"/>
        <w:adjustRightInd w:val="0"/>
        <w:spacing w:after="0"/>
        <w:jc w:val="left"/>
        <w:rPr>
          <w:color w:val="FF0000"/>
          <w:szCs w:val="22"/>
          <w:lang w:val="el-GR" w:eastAsia="el-GR"/>
        </w:rPr>
      </w:pPr>
      <w:r w:rsidRPr="00022B30">
        <w:rPr>
          <w:color w:val="000000"/>
          <w:szCs w:val="22"/>
          <w:lang w:val="el-GR" w:eastAsia="el-GR"/>
        </w:rPr>
        <w:t>ΚΑΤΑΛΗΚΤΙΚΗ ΗΜΕΡΟΜΗΝΙΑ ΠΑΡΑΛΑΒΗΣ ΤΩΝ ΠΡΟΣΦΟΡΩΝ:</w:t>
      </w:r>
      <w:r>
        <w:rPr>
          <w:color w:val="000000"/>
          <w:szCs w:val="22"/>
          <w:lang w:val="el-GR" w:eastAsia="el-GR"/>
        </w:rPr>
        <w:t xml:space="preserve"> </w:t>
      </w:r>
      <w:r w:rsidR="00361DD2" w:rsidRPr="00361DD2">
        <w:rPr>
          <w:szCs w:val="22"/>
          <w:lang w:val="el-GR" w:eastAsia="el-GR"/>
        </w:rPr>
        <w:t>ΤΕΤΑΡΤΗ 29/01</w:t>
      </w:r>
      <w:r w:rsidRPr="00361DD2">
        <w:rPr>
          <w:szCs w:val="22"/>
          <w:lang w:val="el-GR" w:eastAsia="el-GR"/>
        </w:rPr>
        <w:t>/20</w:t>
      </w:r>
      <w:r w:rsidR="00361DD2" w:rsidRPr="00361DD2">
        <w:rPr>
          <w:szCs w:val="22"/>
          <w:lang w:val="el-GR" w:eastAsia="el-GR"/>
        </w:rPr>
        <w:t>20</w:t>
      </w:r>
      <w:r w:rsidRPr="00361DD2">
        <w:rPr>
          <w:szCs w:val="22"/>
          <w:lang w:val="el-GR" w:eastAsia="el-GR"/>
        </w:rPr>
        <w:t xml:space="preserve"> και ώρα 11:00 π.μ. </w:t>
      </w:r>
    </w:p>
    <w:p w:rsidR="00535F64" w:rsidRDefault="00716D28">
      <w:pPr>
        <w:pStyle w:val="3"/>
        <w:rPr>
          <w:rFonts w:ascii="Calibri" w:hAnsi="Calibri"/>
          <w:u w:val="single"/>
          <w:lang w:val="el-GR"/>
        </w:rPr>
      </w:pPr>
      <w:r w:rsidRPr="00716D28">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2"/>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lastRenderedPageBreak/>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t>Επισημαίνεται ότι στις περιπτώσεις που χρησιμοποιούνται οδηγοί ή και συνοδοί το ως άνω ποινικό μητρώο πρέπει να υποβληθεί και για τον/τους οδηγό/</w:t>
      </w:r>
      <w:proofErr w:type="spellStart"/>
      <w:r w:rsidRPr="004D0B7D">
        <w:rPr>
          <w:lang w:val="el-GR"/>
        </w:rPr>
        <w:t>ούς</w:t>
      </w:r>
      <w:proofErr w:type="spellEnd"/>
      <w:r w:rsidRPr="004D0B7D">
        <w:rPr>
          <w:lang w:val="el-GR"/>
        </w:rPr>
        <w:t xml:space="preserve"> και για τον/τους συνοδό/</w:t>
      </w:r>
      <w:proofErr w:type="spellStart"/>
      <w:r w:rsidRPr="004D0B7D">
        <w:rPr>
          <w:lang w:val="el-GR"/>
        </w:rPr>
        <w:t>ούς</w:t>
      </w:r>
      <w:proofErr w:type="spellEnd"/>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00E14D4B">
        <w:rPr>
          <w:lang w:val="el-GR"/>
        </w:rPr>
        <w:t xml:space="preserve"> </w:t>
      </w:r>
      <w:r w:rsidR="00E14D4B" w:rsidRPr="004D0B7D">
        <w:rPr>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4D0B7D">
        <w:rPr>
          <w:lang w:val="el-GR"/>
        </w:rPr>
        <w:t>taxisnet</w:t>
      </w:r>
      <w:proofErr w:type="spellEnd"/>
      <w:r w:rsidRPr="004D0B7D">
        <w:rPr>
          <w:lang w:val="el-GR"/>
        </w:rPr>
        <w: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 xml:space="preserve">Οι  εγκατεστημένοι στην Ελλάδα </w:t>
      </w:r>
      <w:r w:rsidRPr="00C904BA">
        <w:rPr>
          <w:b/>
          <w:lang w:val="el-GR"/>
        </w:rPr>
        <w:lastRenderedPageBreak/>
        <w:t>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w:t>
      </w:r>
      <w:proofErr w:type="spellStart"/>
      <w:r w:rsidRPr="00E64645">
        <w:rPr>
          <w:lang w:val="el-GR"/>
        </w:rPr>
        <w:t>κλπ</w:t>
      </w:r>
      <w:proofErr w:type="spellEnd"/>
      <w:r w:rsidRPr="00E64645">
        <w:rPr>
          <w:lang w:val="el-GR"/>
        </w:rPr>
        <w:t xml:space="preserve">),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 xml:space="preserve">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w:t>
      </w:r>
      <w:proofErr w:type="spellStart"/>
      <w:r w:rsidRPr="00E64645">
        <w:rPr>
          <w:lang w:val="el-GR"/>
        </w:rPr>
        <w:t>κλπ</w:t>
      </w:r>
      <w:proofErr w:type="spellEnd"/>
      <w:r w:rsidRPr="00E64645">
        <w:rPr>
          <w:lang w:val="el-GR"/>
        </w:rPr>
        <w:t>) ή τα ΜΙΝΙ BUS  διασφαλίζουν την ασφαλή μεταφορά των μαθητών.</w:t>
      </w:r>
      <w:r w:rsidR="00264F92">
        <w:rPr>
          <w:lang w:val="el-GR"/>
        </w:rPr>
        <w:t xml:space="preserve"> </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r w:rsidR="00264F92">
        <w:rPr>
          <w:lang w:val="el-GR"/>
        </w:rPr>
        <w:t xml:space="preserve"> </w:t>
      </w:r>
      <w:r w:rsidRPr="00E64645">
        <w:rPr>
          <w:lang w:val="el-GR"/>
        </w:rPr>
        <w:t xml:space="preserve"> </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 xml:space="preserve">Φωτοαντίγραφο της Ειδικής Άδειας Οδήγησης για τους οδηγούς των Δ.Χ. επιβατικών (ΤΑΞΙ </w:t>
      </w:r>
      <w:proofErr w:type="spellStart"/>
      <w:r w:rsidRPr="00E64645">
        <w:rPr>
          <w:lang w:val="el-GR"/>
        </w:rPr>
        <w:t>κλπ</w:t>
      </w:r>
      <w:proofErr w:type="spellEnd"/>
      <w:r w:rsidRPr="00E64645">
        <w:rPr>
          <w:lang w:val="el-GR"/>
        </w:rPr>
        <w:t xml:space="preserve">)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w:t>
      </w:r>
      <w:proofErr w:type="spellStart"/>
      <w:r w:rsidRPr="00E64645">
        <w:rPr>
          <w:lang w:val="el-GR"/>
        </w:rPr>
        <w:t>αριθμ</w:t>
      </w:r>
      <w:proofErr w:type="spellEnd"/>
      <w:r w:rsidRPr="00E64645">
        <w:rPr>
          <w:lang w:val="el-GR"/>
        </w:rPr>
        <w:t>.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 xml:space="preserve">προληπτικός ιατρικός έλεγχος των συνοδών για τη μεταφορά μαθητών καθορίζεται από τις διατάξεις του άρθρου 3 της </w:t>
      </w:r>
      <w:proofErr w:type="spellStart"/>
      <w:r w:rsidRPr="00E64645">
        <w:rPr>
          <w:lang w:val="el-GR"/>
        </w:rPr>
        <w:t>αριθμ</w:t>
      </w:r>
      <w:proofErr w:type="spellEnd"/>
      <w:r w:rsidRPr="00E64645">
        <w:rPr>
          <w:lang w:val="el-GR"/>
        </w:rPr>
        <w:t>. Υ1α/ΥΠ.ΟΙΚ.76785/12.10.2017 (ΦΕΚ 3758/</w:t>
      </w:r>
      <w:proofErr w:type="spellStart"/>
      <w:r w:rsidRPr="00E64645">
        <w:rPr>
          <w:lang w:val="el-GR"/>
        </w:rPr>
        <w:t>τ.Β</w:t>
      </w:r>
      <w:proofErr w:type="spellEnd"/>
      <w:r w:rsidRPr="00E64645">
        <w:rPr>
          <w:lang w:val="el-GR"/>
        </w:rPr>
        <w:t>’/25-10-2017)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C6A7A">
        <w:rPr>
          <w:lang w:val="el-GR"/>
        </w:rPr>
        <w:t>ουν</w:t>
      </w:r>
      <w:proofErr w:type="spellEnd"/>
      <w:r w:rsidRPr="007C6A7A">
        <w:rPr>
          <w:lang w:val="el-GR"/>
        </w:rPr>
        <w:t xml:space="preserve"> νόμιμα την εταιρία κατά την ημερομηνία διενέργειας του διαγωνισμού (νόμιμος εκπρόσωπος, δικαίωμα υπογραφής κλπ.), </w:t>
      </w:r>
      <w:r w:rsidRPr="007C6A7A">
        <w:rPr>
          <w:lang w:val="el-GR"/>
        </w:rPr>
        <w:lastRenderedPageBreak/>
        <w:t>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C6A7A">
        <w:rPr>
          <w:lang w:val="el-GR"/>
        </w:rPr>
        <w:t>καταλληλότητας</w:t>
      </w:r>
      <w:proofErr w:type="spellEnd"/>
      <w:r w:rsidRPr="007C6A7A">
        <w:rPr>
          <w:lang w:val="el-GR"/>
        </w:rPr>
        <w:t xml:space="preserve">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w:t>
      </w:r>
      <w:proofErr w:type="spellStart"/>
      <w:r w:rsidRPr="00D15F3C">
        <w:rPr>
          <w:color w:val="000000"/>
          <w:sz w:val="20"/>
          <w:szCs w:val="20"/>
          <w:lang w:val="el-GR" w:eastAsia="el-GR"/>
        </w:rPr>
        <w:t>κ.ο.κ.</w:t>
      </w:r>
      <w:proofErr w:type="spellEnd"/>
      <w:r w:rsidRPr="00D15F3C">
        <w:rPr>
          <w:color w:val="000000"/>
          <w:sz w:val="20"/>
          <w:szCs w:val="20"/>
          <w:lang w:val="el-GR" w:eastAsia="el-GR"/>
        </w:rPr>
        <w:t xml:space="preserve">), για τα οποία συνεχίζει να υφίσταται η υποχρέωση υποβολής </w:t>
      </w:r>
      <w:proofErr w:type="spellStart"/>
      <w:r w:rsidRPr="00D15F3C">
        <w:rPr>
          <w:color w:val="000000"/>
          <w:sz w:val="20"/>
          <w:szCs w:val="20"/>
          <w:lang w:val="el-GR" w:eastAsia="el-GR"/>
        </w:rPr>
        <w:t>κεκυρωμένων</w:t>
      </w:r>
      <w:proofErr w:type="spellEnd"/>
      <w:r w:rsidRPr="00D15F3C">
        <w:rPr>
          <w:color w:val="000000"/>
          <w:sz w:val="20"/>
          <w:szCs w:val="20"/>
          <w:lang w:val="el-GR" w:eastAsia="el-GR"/>
        </w:rPr>
        <w:t xml:space="preserve">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r w:rsidRPr="00D15F3C">
        <w:rPr>
          <w:color w:val="000000"/>
          <w:sz w:val="20"/>
          <w:szCs w:val="20"/>
          <w:lang w:val="el-GR" w:eastAsia="el-GR"/>
        </w:rPr>
        <w:t xml:space="preserve"> </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3" w:name="_Toc13748920"/>
      <w:r w:rsidRPr="00D70D9A">
        <w:rPr>
          <w:rFonts w:ascii="Calibri" w:hAnsi="Calibri"/>
          <w:u w:val="single"/>
          <w:lang w:val="el-GR"/>
        </w:rPr>
        <w:t>Κριτήριο ανάθεσης</w:t>
      </w:r>
      <w:bookmarkEnd w:id="3"/>
      <w:r w:rsidRPr="00D70D9A">
        <w:rPr>
          <w:rFonts w:ascii="Calibri" w:hAnsi="Calibri"/>
          <w:u w:val="single"/>
          <w:lang w:val="el-GR"/>
        </w:rPr>
        <w:t xml:space="preserve"> </w:t>
      </w:r>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r w:rsidRPr="00D15F3C">
        <w:rPr>
          <w:color w:val="000000"/>
          <w:szCs w:val="22"/>
          <w:lang w:val="el-GR" w:eastAsia="el-GR"/>
        </w:rPr>
        <w:t xml:space="preserve">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lastRenderedPageBreak/>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Default="00D15F3C" w:rsidP="009C36E4">
      <w:pPr>
        <w:rPr>
          <w:lang w:val="el-GR"/>
        </w:rPr>
      </w:pPr>
      <w:r w:rsidRPr="00D15F3C">
        <w:rPr>
          <w:color w:val="000000"/>
          <w:szCs w:val="22"/>
          <w:lang w:val="el-GR" w:eastAsia="el-GR"/>
        </w:rPr>
        <w:t xml:space="preserve">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w:t>
      </w:r>
      <w:proofErr w:type="spellStart"/>
      <w:r w:rsidRPr="00D15F3C">
        <w:rPr>
          <w:color w:val="000000"/>
          <w:szCs w:val="22"/>
          <w:lang w:val="el-GR" w:eastAsia="el-GR"/>
        </w:rPr>
        <w:t>πληρεί</w:t>
      </w:r>
      <w:proofErr w:type="spellEnd"/>
      <w:r w:rsidRPr="00D15F3C">
        <w:rPr>
          <w:color w:val="000000"/>
          <w:szCs w:val="22"/>
          <w:lang w:val="el-GR" w:eastAsia="el-GR"/>
        </w:rPr>
        <w:t xml:space="preserve">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Κατά την αξιολόγηση για την ανάθεση ενός δρομολογίου προηγούνται  όσοι </w:t>
      </w:r>
      <w:r w:rsidR="00080D37" w:rsidRPr="008A4220">
        <w:rPr>
          <w:rFonts w:ascii="Arial" w:eastAsiaTheme="minorHAnsi" w:hAnsi="Arial" w:cs="Arial"/>
          <w:lang w:val="el-GR"/>
        </w:rPr>
        <w:t xml:space="preserve">οικονομικοί φορείς που να πληρούν τον όρο που ορίζει ο </w:t>
      </w:r>
      <w:r w:rsidR="00080D37" w:rsidRPr="008A4220">
        <w:rPr>
          <w:szCs w:val="22"/>
          <w:lang w:val="el-GR"/>
        </w:rPr>
        <w:t>Ν. 4070/2012 (ΦΕΚ 82/</w:t>
      </w:r>
      <w:proofErr w:type="spellStart"/>
      <w:r w:rsidR="00080D37" w:rsidRPr="008A4220">
        <w:rPr>
          <w:szCs w:val="22"/>
          <w:lang w:val="el-GR"/>
        </w:rPr>
        <w:t>τ.Α</w:t>
      </w:r>
      <w:proofErr w:type="spellEnd"/>
      <w:r w:rsidR="00080D37" w:rsidRPr="008A4220">
        <w:rPr>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r w:rsidR="00080D37">
        <w:rPr>
          <w:szCs w:val="22"/>
          <w:lang w:val="el-GR"/>
        </w:rPr>
        <w:t>.</w:t>
      </w:r>
      <w:r w:rsidR="009C36E4">
        <w:rPr>
          <w:szCs w:val="22"/>
          <w:lang w:val="el-GR"/>
        </w:rPr>
        <w:t xml:space="preserve"> </w:t>
      </w:r>
      <w:r w:rsidR="00080D37">
        <w:rPr>
          <w:szCs w:val="22"/>
          <w:lang w:val="el-GR"/>
        </w:rPr>
        <w:t>Στην περίπτωση που για κάποιο</w:t>
      </w:r>
      <w:r w:rsidR="00517A8A">
        <w:rPr>
          <w:szCs w:val="22"/>
          <w:lang w:val="el-GR"/>
        </w:rPr>
        <w:t xml:space="preserve">/α </w:t>
      </w:r>
      <w:r w:rsidR="00080D37">
        <w:rPr>
          <w:szCs w:val="22"/>
          <w:lang w:val="el-GR"/>
        </w:rPr>
        <w:t xml:space="preserve"> δρομολόγιο</w:t>
      </w:r>
      <w:r w:rsidR="009C36E4">
        <w:rPr>
          <w:szCs w:val="22"/>
          <w:lang w:val="el-GR"/>
        </w:rPr>
        <w:t>/α</w:t>
      </w:r>
      <w:r w:rsidR="00080D37">
        <w:rPr>
          <w:szCs w:val="22"/>
          <w:lang w:val="el-GR"/>
        </w:rPr>
        <w:t xml:space="preserve"> δεν υπάρχουν οικονομικοί φορείς που να πληρούν τον </w:t>
      </w:r>
      <w:r w:rsidR="00080D37" w:rsidRPr="009C36E4">
        <w:rPr>
          <w:rFonts w:asciiTheme="minorHAnsi" w:hAnsiTheme="minorHAnsi"/>
          <w:szCs w:val="22"/>
          <w:lang w:val="el-GR"/>
        </w:rPr>
        <w:t xml:space="preserve">παραπάνω όρο </w:t>
      </w:r>
      <w:r w:rsidR="009C36E4" w:rsidRPr="009C36E4">
        <w:rPr>
          <w:rFonts w:asciiTheme="minorHAnsi" w:hAnsiTheme="minorHAnsi" w:cs="Arial"/>
          <w:szCs w:val="22"/>
          <w:lang w:val="el-GR"/>
        </w:rPr>
        <w:t>για την κάλυψη του/ων δρομολογίου/ων αυτών θα γίνουν δεκτ</w:t>
      </w:r>
      <w:r w:rsidR="009C36E4">
        <w:rPr>
          <w:rFonts w:asciiTheme="minorHAnsi" w:hAnsiTheme="minorHAnsi" w:cs="Arial"/>
          <w:szCs w:val="22"/>
          <w:lang w:val="el-GR"/>
        </w:rPr>
        <w:t xml:space="preserve">ές και προσφορές από </w:t>
      </w:r>
      <w:r w:rsidR="009C36E4" w:rsidRPr="009C36E4">
        <w:rPr>
          <w:rFonts w:asciiTheme="minorHAnsi" w:hAnsiTheme="minorHAnsi" w:cs="Arial"/>
          <w:szCs w:val="22"/>
          <w:lang w:val="el-GR"/>
        </w:rPr>
        <w:t>οικονομικο</w:t>
      </w:r>
      <w:r w:rsidR="009C36E4">
        <w:rPr>
          <w:rFonts w:asciiTheme="minorHAnsi" w:hAnsiTheme="minorHAnsi" w:cs="Arial"/>
          <w:szCs w:val="22"/>
          <w:lang w:val="el-GR"/>
        </w:rPr>
        <w:t xml:space="preserve">ύς </w:t>
      </w:r>
      <w:r w:rsidR="009C36E4" w:rsidRPr="009C36E4">
        <w:rPr>
          <w:rFonts w:asciiTheme="minorHAnsi" w:hAnsiTheme="minorHAnsi" w:cs="Arial"/>
          <w:szCs w:val="22"/>
          <w:lang w:val="el-GR"/>
        </w:rPr>
        <w:t xml:space="preserve"> φορείς που δεν πληρούν το κριτήριο αυτό σύμφωνα με την απόφαση </w:t>
      </w:r>
      <w:r w:rsidR="009C36E4">
        <w:rPr>
          <w:rFonts w:asciiTheme="minorHAnsi" w:hAnsiTheme="minorHAnsi" w:cs="Arial"/>
          <w:szCs w:val="22"/>
          <w:lang w:val="el-GR"/>
        </w:rPr>
        <w:t xml:space="preserve">859/2019 </w:t>
      </w:r>
      <w:r w:rsidR="009C36E4" w:rsidRPr="009C36E4">
        <w:rPr>
          <w:rFonts w:asciiTheme="minorHAnsi" w:hAnsiTheme="minorHAnsi" w:cs="Arial"/>
          <w:szCs w:val="22"/>
          <w:lang w:val="el-GR"/>
        </w:rPr>
        <w:t>της οικονομικής επιτροπής ΠΑΜΘ.</w:t>
      </w:r>
      <w:r w:rsidR="00F27CB9" w:rsidRPr="00F27CB9">
        <w:rPr>
          <w:lang w:val="el-GR"/>
        </w:rPr>
        <w:t xml:space="preserve"> </w:t>
      </w:r>
      <w:r w:rsidR="00F27CB9" w:rsidRPr="00F27CB9">
        <w:rPr>
          <w:rFonts w:asciiTheme="minorHAnsi" w:hAnsiTheme="minorHAnsi" w:cs="Arial"/>
          <w:szCs w:val="22"/>
          <w:lang w:val="el-GR"/>
        </w:rPr>
        <w:t xml:space="preserve"> Οι προσφορές των οικονομικών φορέων που πληρούν τον όρο του ν.4070/2012 προηγούνται ανεξαρτήτου ποσοστού έκπτωσης από αυτές που δεν πληρούν τον όρο αυτό.</w:t>
      </w:r>
    </w:p>
    <w:p w:rsidR="00D15F3C" w:rsidRDefault="00D15F3C" w:rsidP="00D15F3C">
      <w:pPr>
        <w:rPr>
          <w:lang w:val="el-GR"/>
        </w:rPr>
      </w:pPr>
    </w:p>
    <w:p w:rsidR="00D41FD6" w:rsidRDefault="00D41FD6">
      <w:pPr>
        <w:rPr>
          <w:lang w:val="el-GR"/>
        </w:rPr>
      </w:pPr>
    </w:p>
    <w:p w:rsidR="008B034A" w:rsidRPr="00FA7DE2" w:rsidRDefault="008B034A" w:rsidP="009C0C00">
      <w:pPr>
        <w:rPr>
          <w:sz w:val="2"/>
          <w:szCs w:val="2"/>
          <w:lang w:val="el-GR"/>
        </w:rPr>
      </w:pPr>
    </w:p>
    <w:p w:rsidR="008B034A" w:rsidRPr="00FA7DE2" w:rsidRDefault="008B034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4D7C89" w:rsidRPr="005A2527" w:rsidRDefault="004D7C89" w:rsidP="009C0C00">
      <w:pPr>
        <w:pStyle w:val="normalwithoutspacing"/>
      </w:pPr>
    </w:p>
    <w:p w:rsidR="004170E5" w:rsidRPr="004170E5" w:rsidRDefault="004170E5" w:rsidP="004170E5">
      <w:pPr>
        <w:pStyle w:val="normalwithoutspacing"/>
        <w:ind w:left="4320"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4" w:name="bookmark178"/>
      <w:r w:rsidRPr="00264F92">
        <w:rPr>
          <w:rStyle w:val="181"/>
          <w:b/>
          <w:lang w:val="el-GR"/>
        </w:rPr>
        <w:t>ΥΠΕΥΘΥΝΗ ΔΗΛΩΣΗ 4</w:t>
      </w:r>
      <w:r w:rsidR="004170E5" w:rsidRPr="004170E5">
        <w:rPr>
          <w:rStyle w:val="181"/>
          <w:lang w:val="el-GR"/>
        </w:rPr>
        <w:t xml:space="preserve"> (όπου απαιτείται)</w:t>
      </w:r>
      <w:bookmarkEnd w:id="4"/>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4170E5" w:rsidRPr="00361DD2"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w:t>
            </w:r>
            <w:proofErr w:type="spellStart"/>
            <w:r>
              <w:t>νση</w:t>
            </w:r>
            <w:proofErr w:type="spellEnd"/>
            <w:r>
              <w:t xml:space="preserve"> Ηλεκτρ. Ταχυδρομείου (</w:t>
            </w:r>
            <w:proofErr w:type="spellStart"/>
            <w:r>
              <w:t>Ει^ίί</w:t>
            </w:r>
            <w:proofErr w:type="spellEnd"/>
            <w:r>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5" w:name="bookmark180"/>
      <w:r>
        <w:tab/>
        <w:t>(4)</w:t>
      </w:r>
      <w:bookmarkEnd w:id="5"/>
    </w:p>
    <w:p w:rsidR="004170E5" w:rsidRDefault="004170E5" w:rsidP="004170E5">
      <w:pPr>
        <w:pStyle w:val="333"/>
        <w:shd w:val="clear" w:color="auto" w:fill="auto"/>
        <w:tabs>
          <w:tab w:val="left" w:leader="dot" w:pos="8856"/>
          <w:tab w:val="left" w:leader="dot" w:pos="9350"/>
        </w:tabs>
        <w:spacing w:after="150" w:line="150" w:lineRule="exact"/>
        <w:ind w:left="7200"/>
      </w:pPr>
      <w:r>
        <w:t xml:space="preserve">Ημερομηνία: </w:t>
      </w:r>
      <w:r>
        <w:tab/>
        <w:t>20</w:t>
      </w:r>
      <w:r>
        <w:tab/>
      </w:r>
    </w:p>
    <w:p w:rsidR="004170E5" w:rsidRDefault="004170E5" w:rsidP="004170E5">
      <w:pPr>
        <w:pStyle w:val="333"/>
        <w:shd w:val="clear" w:color="auto" w:fill="auto"/>
        <w:spacing w:after="570" w:line="150" w:lineRule="exact"/>
        <w:ind w:left="8620"/>
      </w:pPr>
      <w:r>
        <w:t>Ο - Η Δηλ.</w:t>
      </w:r>
    </w:p>
    <w:p w:rsidR="004170E5" w:rsidRPr="000F72D1" w:rsidRDefault="004170E5" w:rsidP="004170E5">
      <w:pPr>
        <w:pStyle w:val="333"/>
        <w:shd w:val="clear" w:color="auto" w:fill="auto"/>
        <w:spacing w:line="150" w:lineRule="exact"/>
        <w:ind w:left="7797"/>
        <w:sectPr w:rsidR="004170E5" w:rsidRPr="000F72D1" w:rsidSect="00182EE6">
          <w:pgSz w:w="11905" w:h="16837"/>
          <w:pgMar w:top="1418"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6" w:name="bookmark181"/>
      <w:r>
        <w:rPr>
          <w:rStyle w:val="24Calibri155"/>
        </w:rPr>
        <w:t>ΥΠΕΥΘΥΝΗ ΔΗΛΩΣΗ 1</w:t>
      </w:r>
      <w:r w:rsidR="004170E5">
        <w:t xml:space="preserve"> </w:t>
      </w:r>
      <w:r w:rsidR="004170E5" w:rsidRPr="005A2527">
        <w:rPr>
          <w:sz w:val="22"/>
          <w:szCs w:val="22"/>
        </w:rPr>
        <w:t>(χρησιμοποιείται στην κατακύρωση)</w:t>
      </w:r>
      <w:bookmarkEnd w:id="6"/>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proofErr w:type="spellStart"/>
            <w:r>
              <w:t>Τηλ</w:t>
            </w:r>
            <w:proofErr w:type="spellEnd"/>
            <w:r>
              <w:t>:</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proofErr w:type="spellStart"/>
            <w:r>
              <w:t>Αριθ</w:t>
            </w:r>
            <w:proofErr w:type="spellEnd"/>
            <w:r>
              <w:t>: ΤΚ:</w:t>
            </w:r>
          </w:p>
        </w:tc>
      </w:tr>
      <w:tr w:rsidR="004170E5" w:rsidRPr="00361DD2"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Δ/</w:t>
            </w:r>
            <w:proofErr w:type="spellStart"/>
            <w:r>
              <w:t>νση</w:t>
            </w:r>
            <w:proofErr w:type="spellEnd"/>
            <w:r>
              <w:t xml:space="preserve">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w:t>
      </w:r>
      <w:proofErr w:type="spellStart"/>
      <w:r w:rsidRPr="004170E5">
        <w:rPr>
          <w:rStyle w:val="182"/>
        </w:rPr>
        <w:t>στ</w:t>
      </w:r>
      <w:proofErr w:type="spellEnd"/>
      <w:r w:rsidRPr="004170E5">
        <w:rPr>
          <w:rStyle w:val="182"/>
        </w:rPr>
        <w:t>)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4170E5" w:rsidP="004170E5">
      <w:pPr>
        <w:pStyle w:val="220"/>
        <w:shd w:val="clear" w:color="auto" w:fill="auto"/>
        <w:spacing w:before="0" w:line="240" w:lineRule="auto"/>
        <w:ind w:left="7371" w:right="23" w:firstLine="0"/>
        <w:jc w:val="both"/>
      </w:pPr>
      <w:r>
        <w:t>Ημερομηνία ……………../2019</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7"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7"/>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w:t>
      </w:r>
      <w:proofErr w:type="spellStart"/>
      <w:proofErr w:type="gramStart"/>
      <w:r>
        <w:t>άρθρο</w:t>
      </w:r>
      <w:proofErr w:type="spellEnd"/>
      <w:proofErr w:type="gramEnd"/>
      <w:r>
        <w:t xml:space="preserve"> 8 παρ. 4 Ν. 1599/1986)</w:t>
      </w:r>
    </w:p>
    <w:tbl>
      <w:tblPr>
        <w:tblW w:w="10027" w:type="dxa"/>
        <w:tblInd w:w="-5" w:type="dxa"/>
        <w:tblLayout w:type="fixed"/>
        <w:tblCellMar>
          <w:left w:w="10" w:type="dxa"/>
          <w:right w:w="10" w:type="dxa"/>
        </w:tblCellMar>
        <w:tblLook w:val="0000" w:firstRow="0" w:lastRow="0" w:firstColumn="0" w:lastColumn="0" w:noHBand="0" w:noVBand="0"/>
      </w:tblPr>
      <w:tblGrid>
        <w:gridCol w:w="1425"/>
        <w:gridCol w:w="1053"/>
        <w:gridCol w:w="2727"/>
        <w:gridCol w:w="382"/>
        <w:gridCol w:w="709"/>
        <w:gridCol w:w="765"/>
        <w:gridCol w:w="2966"/>
      </w:tblGrid>
      <w:tr w:rsidR="004170E5" w:rsidTr="00784773">
        <w:trPr>
          <w:trHeight w:val="514"/>
        </w:trPr>
        <w:tc>
          <w:tcPr>
            <w:tcW w:w="1425"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601"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37"/>
        </w:trPr>
        <w:tc>
          <w:tcPr>
            <w:tcW w:w="1425"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73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37"/>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54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37"/>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54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42"/>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54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37"/>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54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42"/>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10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proofErr w:type="spellStart"/>
            <w:r>
              <w:t>Τηλ</w:t>
            </w:r>
            <w:proofErr w:type="spellEnd"/>
            <w:r>
              <w:t>:</w:t>
            </w:r>
          </w:p>
        </w:tc>
        <w:tc>
          <w:tcPr>
            <w:tcW w:w="373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784773">
        <w:trPr>
          <w:trHeight w:val="437"/>
        </w:trPr>
        <w:tc>
          <w:tcPr>
            <w:tcW w:w="5205"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82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proofErr w:type="spellStart"/>
            <w:r>
              <w:t>Αριθ</w:t>
            </w:r>
            <w:proofErr w:type="spellEnd"/>
            <w:r>
              <w:t>: ΤΚ:</w:t>
            </w:r>
          </w:p>
        </w:tc>
      </w:tr>
      <w:tr w:rsidR="004170E5" w:rsidRPr="00361DD2" w:rsidTr="00784773">
        <w:trPr>
          <w:trHeight w:val="927"/>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10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w:t>
            </w:r>
            <w:proofErr w:type="spellStart"/>
            <w:r>
              <w:t>νση</w:t>
            </w:r>
            <w:proofErr w:type="spellEnd"/>
            <w:r>
              <w:t xml:space="preserve"> Ηλεκτρ. Ταχυδρομείου (</w:t>
            </w:r>
            <w:proofErr w:type="spellStart"/>
            <w:r>
              <w:t>Εmail</w:t>
            </w:r>
            <w:proofErr w:type="spellEnd"/>
            <w:r>
              <w:t>):</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784773">
        <w:trPr>
          <w:trHeight w:val="553"/>
        </w:trPr>
        <w:tc>
          <w:tcPr>
            <w:tcW w:w="247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10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……………../2019</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Pr>
          <w:sz w:val="22"/>
          <w:szCs w:val="22"/>
        </w:rPr>
        <w:t xml:space="preserve">    </w:t>
      </w: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w:t>
      </w:r>
      <w:r>
        <w:rPr>
          <w:sz w:val="22"/>
          <w:szCs w:val="22"/>
        </w:rPr>
        <w:t xml:space="preserve">   </w:t>
      </w: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8"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8"/>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w:t>
      </w:r>
      <w:proofErr w:type="spellStart"/>
      <w:proofErr w:type="gramStart"/>
      <w:r w:rsidRPr="00C955C7">
        <w:rPr>
          <w:rStyle w:val="112"/>
          <w:sz w:val="20"/>
          <w:szCs w:val="20"/>
        </w:rPr>
        <w:t>άρθρο</w:t>
      </w:r>
      <w:proofErr w:type="spellEnd"/>
      <w:proofErr w:type="gramEnd"/>
      <w:r w:rsidRPr="00C955C7">
        <w:rPr>
          <w:rStyle w:val="112"/>
          <w:sz w:val="20"/>
          <w:szCs w:val="20"/>
        </w:rPr>
        <w:t xml:space="preserve">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C955C7" w:rsidRPr="00361DD2"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w:t>
            </w:r>
            <w:proofErr w:type="spellStart"/>
            <w:r>
              <w:t>νση</w:t>
            </w:r>
            <w:proofErr w:type="spellEnd"/>
            <w:r>
              <w:t xml:space="preserve">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……………../2019</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Pr>
          <w:sz w:val="22"/>
          <w:szCs w:val="22"/>
        </w:rPr>
        <w:t xml:space="preserve">    </w:t>
      </w: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w:t>
      </w:r>
      <w:r>
        <w:rPr>
          <w:sz w:val="22"/>
          <w:szCs w:val="22"/>
        </w:rPr>
        <w:t xml:space="preserve">   </w:t>
      </w: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Pr="001E4AE2">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Pr="001E4AE2">
        <w:rPr>
          <w:rFonts w:asciiTheme="minorHAnsi" w:eastAsia="Arial" w:hAnsiTheme="minorHAnsi" w:cs="Arial"/>
          <w:b/>
          <w:bCs/>
          <w:color w:val="000000"/>
          <w:szCs w:val="22"/>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Pr="0037773B" w:rsidRDefault="001E4AE2" w:rsidP="00A86E82">
      <w:pPr>
        <w:widowControl w:val="0"/>
        <w:tabs>
          <w:tab w:val="left" w:pos="10206"/>
        </w:tabs>
        <w:suppressAutoHyphens w:val="0"/>
        <w:spacing w:after="0"/>
        <w:jc w:val="left"/>
        <w:rPr>
          <w:rFonts w:asciiTheme="minorHAnsi" w:hAnsiTheme="minorHAnsi" w:cs="Times New Roman"/>
          <w:color w:val="FF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Pr>
          <w:rFonts w:asciiTheme="minorHAnsi" w:hAnsiTheme="minorHAnsi" w:cs="Times New Roman"/>
          <w:color w:val="000000"/>
          <w:szCs w:val="22"/>
          <w:lang w:val="el-GR" w:eastAsia="el-GR" w:bidi="el-GR"/>
        </w:rPr>
        <w:t xml:space="preserve"> </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361DD2">
        <w:rPr>
          <w:rFonts w:asciiTheme="minorHAnsi" w:hAnsiTheme="minorHAnsi" w:cs="Times New Roman"/>
          <w:color w:val="FF0000"/>
          <w:szCs w:val="22"/>
          <w:lang w:val="el-GR" w:eastAsia="el-GR" w:bidi="el-GR"/>
        </w:rPr>
        <w:t>199174/6940/23-0</w:t>
      </w:r>
      <w:r w:rsidR="00A57033" w:rsidRPr="0037773B">
        <w:rPr>
          <w:rFonts w:asciiTheme="minorHAnsi" w:hAnsiTheme="minorHAnsi" w:cs="Times New Roman"/>
          <w:color w:val="FF0000"/>
          <w:szCs w:val="22"/>
          <w:lang w:val="el-GR" w:eastAsia="el-GR" w:bidi="el-GR"/>
        </w:rPr>
        <w:t>1-20</w:t>
      </w:r>
      <w:r w:rsidR="00361DD2">
        <w:rPr>
          <w:rFonts w:asciiTheme="minorHAnsi" w:hAnsiTheme="minorHAnsi" w:cs="Times New Roman"/>
          <w:color w:val="FF0000"/>
          <w:szCs w:val="22"/>
          <w:lang w:val="el-GR" w:eastAsia="el-GR" w:bidi="el-GR"/>
        </w:rPr>
        <w:t>20</w:t>
      </w:r>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361DD2"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361DD2"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Pr>
                <w:rFonts w:ascii="Lucida Sans Unicode" w:eastAsia="Lucida Sans Unicode" w:hAnsi="Lucida Sans Unicode" w:cs="Lucida Sans Unicode"/>
                <w:b/>
                <w:bCs/>
                <w:color w:val="000000"/>
                <w:sz w:val="16"/>
                <w:szCs w:val="16"/>
                <w:lang w:val="el-GR" w:eastAsia="el-GR" w:bidi="el-GR"/>
              </w:rPr>
              <w:t xml:space="preserve"> 24</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361DD2" w:rsidTr="008D3E5C">
        <w:trPr>
          <w:trHeight w:hRule="exact" w:val="34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9" w:name="_Toc13748968"/>
      <w:bookmarkEnd w:id="9"/>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D1" w:rsidRDefault="008669D1">
      <w:pPr>
        <w:spacing w:after="0"/>
      </w:pPr>
      <w:r>
        <w:separator/>
      </w:r>
    </w:p>
  </w:endnote>
  <w:endnote w:type="continuationSeparator" w:id="0">
    <w:p w:rsidR="008669D1" w:rsidRDefault="00866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Franklin Gothic Demi Cond">
    <w:panose1 w:val="020B07060304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674B28" w:rsidRPr="00674B28">
          <w:rPr>
            <w:noProof/>
            <w:lang w:val="el-GR"/>
          </w:rPr>
          <w:t>8</w:t>
        </w:r>
        <w:r>
          <w:fldChar w:fldCharType="end"/>
        </w:r>
        <w:r>
          <w:rPr>
            <w:lang w:val="el-GR"/>
          </w:rPr>
          <w:t>]</w:t>
        </w:r>
      </w:p>
    </w:sdtContent>
  </w:sdt>
  <w:p w:rsidR="00FA7DE2" w:rsidRDefault="00FA7DE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674B28" w:rsidRPr="00674B28">
          <w:rPr>
            <w:noProof/>
            <w:lang w:val="el-GR"/>
          </w:rPr>
          <w:t>12</w:t>
        </w:r>
        <w:r>
          <w:fldChar w:fldCharType="end"/>
        </w:r>
        <w:r>
          <w:rPr>
            <w:lang w:val="el-GR"/>
          </w:rPr>
          <w:t>]</w:t>
        </w:r>
      </w:p>
    </w:sdtContent>
  </w:sdt>
  <w:p w:rsidR="00FA7DE2" w:rsidRDefault="00FA7DE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674B28" w:rsidRPr="00674B28">
          <w:rPr>
            <w:noProof/>
            <w:lang w:val="el-GR"/>
          </w:rPr>
          <w:t>11</w:t>
        </w:r>
        <w:r>
          <w:fldChar w:fldCharType="end"/>
        </w:r>
        <w:r>
          <w:rPr>
            <w:lang w:val="el-GR"/>
          </w:rPr>
          <w:t>]</w:t>
        </w:r>
      </w:p>
    </w:sdtContent>
  </w:sdt>
  <w:p w:rsidR="00FA7DE2" w:rsidRDefault="00FA7D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D1" w:rsidRDefault="008669D1">
      <w:pPr>
        <w:spacing w:after="0"/>
      </w:pPr>
      <w:r>
        <w:separator/>
      </w:r>
    </w:p>
  </w:footnote>
  <w:footnote w:type="continuationSeparator" w:id="0">
    <w:p w:rsidR="008669D1" w:rsidRDefault="008669D1">
      <w:pPr>
        <w:spacing w:after="0"/>
      </w:pPr>
      <w:r>
        <w:continuationSeparator/>
      </w:r>
    </w:p>
  </w:footnote>
  <w:footnote w:id="1">
    <w:p w:rsidR="00FA7DE2" w:rsidRDefault="00FA7DE2"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FA7DE2" w:rsidRDefault="00FA7DE2" w:rsidP="004170E5">
      <w:pPr>
        <w:pStyle w:val="aff8"/>
        <w:shd w:val="clear" w:color="auto" w:fill="auto"/>
        <w:tabs>
          <w:tab w:val="left" w:pos="259"/>
        </w:tabs>
        <w:spacing w:line="160" w:lineRule="exact"/>
      </w:pPr>
      <w:r>
        <w:t>2 Αναγράφεται ολογράφως.</w:t>
      </w:r>
    </w:p>
  </w:footnote>
  <w:footnote w:id="3">
    <w:p w:rsidR="00FA7DE2" w:rsidRDefault="00FA7DE2"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E2" w:rsidRDefault="00FA7DE2">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2"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6"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9"/>
  </w:num>
  <w:num w:numId="12">
    <w:abstractNumId w:val="24"/>
  </w:num>
  <w:num w:numId="13">
    <w:abstractNumId w:val="16"/>
  </w:num>
  <w:num w:numId="14">
    <w:abstractNumId w:val="34"/>
  </w:num>
  <w:num w:numId="15">
    <w:abstractNumId w:val="0"/>
  </w:num>
  <w:num w:numId="16">
    <w:abstractNumId w:val="23"/>
  </w:num>
  <w:num w:numId="17">
    <w:abstractNumId w:val="13"/>
  </w:num>
  <w:num w:numId="18">
    <w:abstractNumId w:val="15"/>
  </w:num>
  <w:num w:numId="19">
    <w:abstractNumId w:val="30"/>
  </w:num>
  <w:num w:numId="20">
    <w:abstractNumId w:val="36"/>
  </w:num>
  <w:num w:numId="21">
    <w:abstractNumId w:val="26"/>
  </w:num>
  <w:num w:numId="22">
    <w:abstractNumId w:val="22"/>
  </w:num>
  <w:num w:numId="23">
    <w:abstractNumId w:val="37"/>
  </w:num>
  <w:num w:numId="24">
    <w:abstractNumId w:val="11"/>
  </w:num>
  <w:num w:numId="25">
    <w:abstractNumId w:val="33"/>
  </w:num>
  <w:num w:numId="26">
    <w:abstractNumId w:val="18"/>
  </w:num>
  <w:num w:numId="27">
    <w:abstractNumId w:val="31"/>
  </w:num>
  <w:num w:numId="28">
    <w:abstractNumId w:val="21"/>
  </w:num>
  <w:num w:numId="29">
    <w:abstractNumId w:val="14"/>
  </w:num>
  <w:num w:numId="30">
    <w:abstractNumId w:val="35"/>
  </w:num>
  <w:num w:numId="31">
    <w:abstractNumId w:val="27"/>
  </w:num>
  <w:num w:numId="32">
    <w:abstractNumId w:val="32"/>
  </w:num>
  <w:num w:numId="33">
    <w:abstractNumId w:val="12"/>
  </w:num>
  <w:num w:numId="34">
    <w:abstractNumId w:val="28"/>
  </w:num>
  <w:num w:numId="35">
    <w:abstractNumId w:val="29"/>
  </w:num>
  <w:num w:numId="36">
    <w:abstractNumId w:val="25"/>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20FF"/>
    <w:rsid w:val="00002655"/>
    <w:rsid w:val="000055AC"/>
    <w:rsid w:val="00012464"/>
    <w:rsid w:val="00015F16"/>
    <w:rsid w:val="00017404"/>
    <w:rsid w:val="00022B30"/>
    <w:rsid w:val="00026952"/>
    <w:rsid w:val="00032B42"/>
    <w:rsid w:val="000358F8"/>
    <w:rsid w:val="00044963"/>
    <w:rsid w:val="00050A1D"/>
    <w:rsid w:val="0005384C"/>
    <w:rsid w:val="00053C8A"/>
    <w:rsid w:val="0005428D"/>
    <w:rsid w:val="000546D6"/>
    <w:rsid w:val="0005714E"/>
    <w:rsid w:val="00060353"/>
    <w:rsid w:val="0006560B"/>
    <w:rsid w:val="00080D37"/>
    <w:rsid w:val="00081D34"/>
    <w:rsid w:val="000827CF"/>
    <w:rsid w:val="00085AD9"/>
    <w:rsid w:val="00091423"/>
    <w:rsid w:val="000A13B3"/>
    <w:rsid w:val="000B2EE6"/>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4092D"/>
    <w:rsid w:val="00142140"/>
    <w:rsid w:val="00145FF4"/>
    <w:rsid w:val="00146459"/>
    <w:rsid w:val="00152E85"/>
    <w:rsid w:val="0015327E"/>
    <w:rsid w:val="00161A26"/>
    <w:rsid w:val="00175379"/>
    <w:rsid w:val="00176834"/>
    <w:rsid w:val="00176F86"/>
    <w:rsid w:val="0018088B"/>
    <w:rsid w:val="00182EE6"/>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758BD"/>
    <w:rsid w:val="00277976"/>
    <w:rsid w:val="002817F5"/>
    <w:rsid w:val="0029126A"/>
    <w:rsid w:val="00292B67"/>
    <w:rsid w:val="0029307B"/>
    <w:rsid w:val="00293386"/>
    <w:rsid w:val="002973BD"/>
    <w:rsid w:val="002A3AAC"/>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6E87"/>
    <w:rsid w:val="00332F68"/>
    <w:rsid w:val="003363E5"/>
    <w:rsid w:val="00341043"/>
    <w:rsid w:val="0034108A"/>
    <w:rsid w:val="0034124D"/>
    <w:rsid w:val="003458B7"/>
    <w:rsid w:val="003476B5"/>
    <w:rsid w:val="00361DD2"/>
    <w:rsid w:val="00363651"/>
    <w:rsid w:val="00365E71"/>
    <w:rsid w:val="0037093A"/>
    <w:rsid w:val="00371885"/>
    <w:rsid w:val="00373A3E"/>
    <w:rsid w:val="00375343"/>
    <w:rsid w:val="0037773B"/>
    <w:rsid w:val="0038183A"/>
    <w:rsid w:val="003824C0"/>
    <w:rsid w:val="00387A77"/>
    <w:rsid w:val="003934BE"/>
    <w:rsid w:val="00394450"/>
    <w:rsid w:val="00395CA8"/>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387D"/>
    <w:rsid w:val="003F3E0D"/>
    <w:rsid w:val="003F48A0"/>
    <w:rsid w:val="003F7720"/>
    <w:rsid w:val="00401F4D"/>
    <w:rsid w:val="0040788B"/>
    <w:rsid w:val="004139EB"/>
    <w:rsid w:val="004140EF"/>
    <w:rsid w:val="004170E5"/>
    <w:rsid w:val="0042792F"/>
    <w:rsid w:val="004323AD"/>
    <w:rsid w:val="00432641"/>
    <w:rsid w:val="00433D89"/>
    <w:rsid w:val="00444289"/>
    <w:rsid w:val="0044542B"/>
    <w:rsid w:val="00451E84"/>
    <w:rsid w:val="00453C94"/>
    <w:rsid w:val="0045422B"/>
    <w:rsid w:val="00477D2D"/>
    <w:rsid w:val="004810B2"/>
    <w:rsid w:val="00487C6E"/>
    <w:rsid w:val="00491220"/>
    <w:rsid w:val="0049179B"/>
    <w:rsid w:val="00491D1B"/>
    <w:rsid w:val="00497747"/>
    <w:rsid w:val="004A4D41"/>
    <w:rsid w:val="004B2675"/>
    <w:rsid w:val="004B3C1C"/>
    <w:rsid w:val="004B45D5"/>
    <w:rsid w:val="004B4678"/>
    <w:rsid w:val="004C464F"/>
    <w:rsid w:val="004C47A9"/>
    <w:rsid w:val="004C505F"/>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77E2"/>
    <w:rsid w:val="0057576E"/>
    <w:rsid w:val="0057781B"/>
    <w:rsid w:val="00582030"/>
    <w:rsid w:val="00592821"/>
    <w:rsid w:val="005A2527"/>
    <w:rsid w:val="005A460A"/>
    <w:rsid w:val="005B0B4E"/>
    <w:rsid w:val="005B7688"/>
    <w:rsid w:val="005B76FE"/>
    <w:rsid w:val="005C1D77"/>
    <w:rsid w:val="005C29FF"/>
    <w:rsid w:val="005C4E3E"/>
    <w:rsid w:val="005D7F0F"/>
    <w:rsid w:val="005E085C"/>
    <w:rsid w:val="005E0E50"/>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511BA"/>
    <w:rsid w:val="0066039D"/>
    <w:rsid w:val="0066087C"/>
    <w:rsid w:val="00663C7E"/>
    <w:rsid w:val="00664805"/>
    <w:rsid w:val="00667A49"/>
    <w:rsid w:val="00670B4D"/>
    <w:rsid w:val="00674B28"/>
    <w:rsid w:val="00685EF7"/>
    <w:rsid w:val="00694A62"/>
    <w:rsid w:val="00694E2E"/>
    <w:rsid w:val="006973D0"/>
    <w:rsid w:val="006A12BB"/>
    <w:rsid w:val="006A4E16"/>
    <w:rsid w:val="006B28BA"/>
    <w:rsid w:val="006B2C94"/>
    <w:rsid w:val="006B72E4"/>
    <w:rsid w:val="006C034A"/>
    <w:rsid w:val="006C0C01"/>
    <w:rsid w:val="006C3828"/>
    <w:rsid w:val="006C3C50"/>
    <w:rsid w:val="006C64EB"/>
    <w:rsid w:val="006D79CF"/>
    <w:rsid w:val="006E0818"/>
    <w:rsid w:val="006E529C"/>
    <w:rsid w:val="006E7EF6"/>
    <w:rsid w:val="006F2307"/>
    <w:rsid w:val="006F2D17"/>
    <w:rsid w:val="006F3190"/>
    <w:rsid w:val="006F5660"/>
    <w:rsid w:val="006F7BE2"/>
    <w:rsid w:val="00703036"/>
    <w:rsid w:val="00705BC6"/>
    <w:rsid w:val="007077AA"/>
    <w:rsid w:val="00712FB0"/>
    <w:rsid w:val="0071419B"/>
    <w:rsid w:val="007147CE"/>
    <w:rsid w:val="00716D28"/>
    <w:rsid w:val="0071744A"/>
    <w:rsid w:val="0072326B"/>
    <w:rsid w:val="00730E30"/>
    <w:rsid w:val="00733058"/>
    <w:rsid w:val="007373FA"/>
    <w:rsid w:val="007525C8"/>
    <w:rsid w:val="00756846"/>
    <w:rsid w:val="0075720B"/>
    <w:rsid w:val="00757958"/>
    <w:rsid w:val="00761AF0"/>
    <w:rsid w:val="00765230"/>
    <w:rsid w:val="00765E63"/>
    <w:rsid w:val="00766293"/>
    <w:rsid w:val="007732C2"/>
    <w:rsid w:val="00777529"/>
    <w:rsid w:val="00784773"/>
    <w:rsid w:val="007853CC"/>
    <w:rsid w:val="007871D0"/>
    <w:rsid w:val="00796E25"/>
    <w:rsid w:val="00797906"/>
    <w:rsid w:val="00797E1B"/>
    <w:rsid w:val="00797EF2"/>
    <w:rsid w:val="007A6394"/>
    <w:rsid w:val="007B0622"/>
    <w:rsid w:val="007B172E"/>
    <w:rsid w:val="007B1E52"/>
    <w:rsid w:val="007B276F"/>
    <w:rsid w:val="007C1728"/>
    <w:rsid w:val="007C4BFA"/>
    <w:rsid w:val="007C6A7A"/>
    <w:rsid w:val="007D3853"/>
    <w:rsid w:val="007E4C71"/>
    <w:rsid w:val="007F6180"/>
    <w:rsid w:val="00804762"/>
    <w:rsid w:val="00805D0C"/>
    <w:rsid w:val="00812ECB"/>
    <w:rsid w:val="00814531"/>
    <w:rsid w:val="008204A7"/>
    <w:rsid w:val="0084751F"/>
    <w:rsid w:val="00852202"/>
    <w:rsid w:val="00852373"/>
    <w:rsid w:val="00852BE0"/>
    <w:rsid w:val="00856213"/>
    <w:rsid w:val="008565FD"/>
    <w:rsid w:val="00856616"/>
    <w:rsid w:val="00861BF3"/>
    <w:rsid w:val="00862DDC"/>
    <w:rsid w:val="008669D1"/>
    <w:rsid w:val="00866AB0"/>
    <w:rsid w:val="00867D8B"/>
    <w:rsid w:val="008746FD"/>
    <w:rsid w:val="0088788E"/>
    <w:rsid w:val="00895955"/>
    <w:rsid w:val="008A28FA"/>
    <w:rsid w:val="008A2DCA"/>
    <w:rsid w:val="008A3384"/>
    <w:rsid w:val="008A4220"/>
    <w:rsid w:val="008A447A"/>
    <w:rsid w:val="008A4E22"/>
    <w:rsid w:val="008A4E9F"/>
    <w:rsid w:val="008B034A"/>
    <w:rsid w:val="008B5A4D"/>
    <w:rsid w:val="008B7845"/>
    <w:rsid w:val="008C0102"/>
    <w:rsid w:val="008C1409"/>
    <w:rsid w:val="008C64BF"/>
    <w:rsid w:val="008D0CB6"/>
    <w:rsid w:val="008D1CED"/>
    <w:rsid w:val="008D24F0"/>
    <w:rsid w:val="008D2D42"/>
    <w:rsid w:val="008D3E5C"/>
    <w:rsid w:val="008D6169"/>
    <w:rsid w:val="008D6A07"/>
    <w:rsid w:val="008D6C27"/>
    <w:rsid w:val="008F4484"/>
    <w:rsid w:val="008F47F1"/>
    <w:rsid w:val="008F4B1F"/>
    <w:rsid w:val="008F4DD1"/>
    <w:rsid w:val="008F4F29"/>
    <w:rsid w:val="009077DE"/>
    <w:rsid w:val="009143B3"/>
    <w:rsid w:val="00914E88"/>
    <w:rsid w:val="009175D3"/>
    <w:rsid w:val="00924275"/>
    <w:rsid w:val="009245AC"/>
    <w:rsid w:val="0092524D"/>
    <w:rsid w:val="00934E24"/>
    <w:rsid w:val="00936396"/>
    <w:rsid w:val="00941B55"/>
    <w:rsid w:val="009512C0"/>
    <w:rsid w:val="00954512"/>
    <w:rsid w:val="0096212B"/>
    <w:rsid w:val="0096536D"/>
    <w:rsid w:val="009679D3"/>
    <w:rsid w:val="009745E2"/>
    <w:rsid w:val="00976238"/>
    <w:rsid w:val="00976561"/>
    <w:rsid w:val="00976A2F"/>
    <w:rsid w:val="00981DD9"/>
    <w:rsid w:val="00984518"/>
    <w:rsid w:val="00984E50"/>
    <w:rsid w:val="0099262A"/>
    <w:rsid w:val="0099425F"/>
    <w:rsid w:val="00994EC4"/>
    <w:rsid w:val="009974F0"/>
    <w:rsid w:val="00997B8A"/>
    <w:rsid w:val="009A3EA7"/>
    <w:rsid w:val="009A5086"/>
    <w:rsid w:val="009B167C"/>
    <w:rsid w:val="009B70AF"/>
    <w:rsid w:val="009C0C00"/>
    <w:rsid w:val="009C36E4"/>
    <w:rsid w:val="009C6062"/>
    <w:rsid w:val="009C620A"/>
    <w:rsid w:val="009C6D03"/>
    <w:rsid w:val="009C70E2"/>
    <w:rsid w:val="009D4461"/>
    <w:rsid w:val="009D7F99"/>
    <w:rsid w:val="009F1814"/>
    <w:rsid w:val="009F552B"/>
    <w:rsid w:val="009F6449"/>
    <w:rsid w:val="00A02C7B"/>
    <w:rsid w:val="00A0644E"/>
    <w:rsid w:val="00A11728"/>
    <w:rsid w:val="00A16AAE"/>
    <w:rsid w:val="00A17759"/>
    <w:rsid w:val="00A17B5D"/>
    <w:rsid w:val="00A24419"/>
    <w:rsid w:val="00A259D1"/>
    <w:rsid w:val="00A329AC"/>
    <w:rsid w:val="00A32F01"/>
    <w:rsid w:val="00A36EC0"/>
    <w:rsid w:val="00A41000"/>
    <w:rsid w:val="00A44978"/>
    <w:rsid w:val="00A455D4"/>
    <w:rsid w:val="00A52E7E"/>
    <w:rsid w:val="00A54DB5"/>
    <w:rsid w:val="00A57033"/>
    <w:rsid w:val="00A63075"/>
    <w:rsid w:val="00A74244"/>
    <w:rsid w:val="00A74A46"/>
    <w:rsid w:val="00A76645"/>
    <w:rsid w:val="00A775AC"/>
    <w:rsid w:val="00A82118"/>
    <w:rsid w:val="00A86644"/>
    <w:rsid w:val="00A86E82"/>
    <w:rsid w:val="00A871DE"/>
    <w:rsid w:val="00A930D3"/>
    <w:rsid w:val="00AA2493"/>
    <w:rsid w:val="00AA2E30"/>
    <w:rsid w:val="00AA3F52"/>
    <w:rsid w:val="00AA4A8B"/>
    <w:rsid w:val="00AB4484"/>
    <w:rsid w:val="00AB7F09"/>
    <w:rsid w:val="00AC109C"/>
    <w:rsid w:val="00AD1B23"/>
    <w:rsid w:val="00AE1735"/>
    <w:rsid w:val="00AF23CC"/>
    <w:rsid w:val="00AF67BF"/>
    <w:rsid w:val="00B01290"/>
    <w:rsid w:val="00B02857"/>
    <w:rsid w:val="00B0450A"/>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440"/>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101D"/>
    <w:rsid w:val="00BB1C55"/>
    <w:rsid w:val="00BB5255"/>
    <w:rsid w:val="00BB5F70"/>
    <w:rsid w:val="00BB7ED4"/>
    <w:rsid w:val="00BC269A"/>
    <w:rsid w:val="00BC5DB6"/>
    <w:rsid w:val="00BD020F"/>
    <w:rsid w:val="00BD4B35"/>
    <w:rsid w:val="00BD663A"/>
    <w:rsid w:val="00BD7B22"/>
    <w:rsid w:val="00BE5EE7"/>
    <w:rsid w:val="00BE7952"/>
    <w:rsid w:val="00BF37A7"/>
    <w:rsid w:val="00C010DD"/>
    <w:rsid w:val="00C037D5"/>
    <w:rsid w:val="00C059AC"/>
    <w:rsid w:val="00C06ECD"/>
    <w:rsid w:val="00C1069D"/>
    <w:rsid w:val="00C14A81"/>
    <w:rsid w:val="00C17562"/>
    <w:rsid w:val="00C20221"/>
    <w:rsid w:val="00C21B14"/>
    <w:rsid w:val="00C229F3"/>
    <w:rsid w:val="00C25ABC"/>
    <w:rsid w:val="00C26C4E"/>
    <w:rsid w:val="00C31F4A"/>
    <w:rsid w:val="00C334B3"/>
    <w:rsid w:val="00C35794"/>
    <w:rsid w:val="00C36172"/>
    <w:rsid w:val="00C40446"/>
    <w:rsid w:val="00C432C8"/>
    <w:rsid w:val="00C442E7"/>
    <w:rsid w:val="00C46CB1"/>
    <w:rsid w:val="00C520B1"/>
    <w:rsid w:val="00C531E1"/>
    <w:rsid w:val="00C62597"/>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315B"/>
    <w:rsid w:val="00D41FD6"/>
    <w:rsid w:val="00D45E69"/>
    <w:rsid w:val="00D50937"/>
    <w:rsid w:val="00D50CE8"/>
    <w:rsid w:val="00D5572A"/>
    <w:rsid w:val="00D55B02"/>
    <w:rsid w:val="00D61EAA"/>
    <w:rsid w:val="00D70D9A"/>
    <w:rsid w:val="00D712C9"/>
    <w:rsid w:val="00D73ADF"/>
    <w:rsid w:val="00D74D36"/>
    <w:rsid w:val="00D81410"/>
    <w:rsid w:val="00D83A10"/>
    <w:rsid w:val="00D853B8"/>
    <w:rsid w:val="00D858B1"/>
    <w:rsid w:val="00D93DB3"/>
    <w:rsid w:val="00DA1F29"/>
    <w:rsid w:val="00DA6167"/>
    <w:rsid w:val="00DA6582"/>
    <w:rsid w:val="00DA7614"/>
    <w:rsid w:val="00DB4702"/>
    <w:rsid w:val="00DB64F4"/>
    <w:rsid w:val="00DC3F98"/>
    <w:rsid w:val="00DC7A0B"/>
    <w:rsid w:val="00DD3306"/>
    <w:rsid w:val="00DD440B"/>
    <w:rsid w:val="00DD6A7B"/>
    <w:rsid w:val="00DE13D1"/>
    <w:rsid w:val="00DE19CF"/>
    <w:rsid w:val="00DE7FD4"/>
    <w:rsid w:val="00DF58BF"/>
    <w:rsid w:val="00E008B6"/>
    <w:rsid w:val="00E01408"/>
    <w:rsid w:val="00E04532"/>
    <w:rsid w:val="00E14D4B"/>
    <w:rsid w:val="00E17053"/>
    <w:rsid w:val="00E17A0C"/>
    <w:rsid w:val="00E26101"/>
    <w:rsid w:val="00E26B59"/>
    <w:rsid w:val="00E30CD2"/>
    <w:rsid w:val="00E331AE"/>
    <w:rsid w:val="00E35202"/>
    <w:rsid w:val="00E4238A"/>
    <w:rsid w:val="00E64645"/>
    <w:rsid w:val="00E649D2"/>
    <w:rsid w:val="00E6587B"/>
    <w:rsid w:val="00E66B93"/>
    <w:rsid w:val="00E67841"/>
    <w:rsid w:val="00E70555"/>
    <w:rsid w:val="00E72BA5"/>
    <w:rsid w:val="00E74D48"/>
    <w:rsid w:val="00E75F54"/>
    <w:rsid w:val="00E77C7A"/>
    <w:rsid w:val="00E815AD"/>
    <w:rsid w:val="00E903EF"/>
    <w:rsid w:val="00E9072F"/>
    <w:rsid w:val="00E91433"/>
    <w:rsid w:val="00E9309C"/>
    <w:rsid w:val="00E955F1"/>
    <w:rsid w:val="00EA7141"/>
    <w:rsid w:val="00EB0994"/>
    <w:rsid w:val="00EB0CC9"/>
    <w:rsid w:val="00EB0EDD"/>
    <w:rsid w:val="00EB15C6"/>
    <w:rsid w:val="00EB2E3E"/>
    <w:rsid w:val="00EB46E9"/>
    <w:rsid w:val="00EB77E1"/>
    <w:rsid w:val="00EC3C48"/>
    <w:rsid w:val="00EC3CEA"/>
    <w:rsid w:val="00EC4AA2"/>
    <w:rsid w:val="00ED2E81"/>
    <w:rsid w:val="00ED5BAF"/>
    <w:rsid w:val="00ED6CC6"/>
    <w:rsid w:val="00EE540A"/>
    <w:rsid w:val="00EF5BE9"/>
    <w:rsid w:val="00EF6025"/>
    <w:rsid w:val="00EF6B3D"/>
    <w:rsid w:val="00F00C3A"/>
    <w:rsid w:val="00F00F15"/>
    <w:rsid w:val="00F03A54"/>
    <w:rsid w:val="00F25549"/>
    <w:rsid w:val="00F27CB9"/>
    <w:rsid w:val="00F33A1B"/>
    <w:rsid w:val="00F430C8"/>
    <w:rsid w:val="00F4360C"/>
    <w:rsid w:val="00F4586A"/>
    <w:rsid w:val="00F50262"/>
    <w:rsid w:val="00F56AD7"/>
    <w:rsid w:val="00F61CA7"/>
    <w:rsid w:val="00F6416E"/>
    <w:rsid w:val="00F643B6"/>
    <w:rsid w:val="00F65E26"/>
    <w:rsid w:val="00F816E9"/>
    <w:rsid w:val="00F83562"/>
    <w:rsid w:val="00F848E8"/>
    <w:rsid w:val="00F975DF"/>
    <w:rsid w:val="00FA2436"/>
    <w:rsid w:val="00FA640A"/>
    <w:rsid w:val="00FA7DE2"/>
    <w:rsid w:val="00FB6581"/>
    <w:rsid w:val="00FC0D75"/>
    <w:rsid w:val="00FC388E"/>
    <w:rsid w:val="00FC48C4"/>
    <w:rsid w:val="00FE5148"/>
    <w:rsid w:val="00FE707E"/>
    <w:rsid w:val="00FF2E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8BC4C3"/>
  <w15:docId w15:val="{48FE66DF-C6BA-42CF-8264-01672172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CE7C-1AA9-4D18-ACBC-90E04CEE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4234</Words>
  <Characters>22865</Characters>
  <Application>Microsoft Office Word</Application>
  <DocSecurity>0</DocSecurity>
  <Lines>190</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27045</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7</cp:revision>
  <cp:lastPrinted>2020-01-23T09:50:00Z</cp:lastPrinted>
  <dcterms:created xsi:type="dcterms:W3CDTF">2019-12-23T12:35:00Z</dcterms:created>
  <dcterms:modified xsi:type="dcterms:W3CDTF">2020-01-23T10:21:00Z</dcterms:modified>
</cp:coreProperties>
</file>